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4EE36" w14:textId="06BB7902" w:rsidR="00A9204E" w:rsidRDefault="00D339B0" w:rsidP="00D339B0">
      <w:pPr>
        <w:jc w:val="center"/>
        <w:rPr>
          <w:sz w:val="28"/>
          <w:szCs w:val="28"/>
        </w:rPr>
      </w:pPr>
      <w:r w:rsidRPr="00D339B0">
        <w:rPr>
          <w:sz w:val="28"/>
          <w:szCs w:val="28"/>
        </w:rPr>
        <w:t>Minutes City of Crofton City Council Meeting</w:t>
      </w:r>
    </w:p>
    <w:p w14:paraId="04382443" w14:textId="77777777" w:rsidR="00D339B0" w:rsidRDefault="00D339B0" w:rsidP="00D339B0">
      <w:pPr>
        <w:jc w:val="center"/>
        <w:rPr>
          <w:sz w:val="28"/>
          <w:szCs w:val="28"/>
        </w:rPr>
      </w:pPr>
      <w:r>
        <w:rPr>
          <w:sz w:val="28"/>
          <w:szCs w:val="28"/>
        </w:rPr>
        <w:t>And Public Hearing of Vacation of Alley</w:t>
      </w:r>
    </w:p>
    <w:p w14:paraId="6D0AF783" w14:textId="18BF76AA" w:rsidR="00D339B0" w:rsidRDefault="00D339B0" w:rsidP="00D339B0">
      <w:pPr>
        <w:jc w:val="center"/>
        <w:rPr>
          <w:sz w:val="28"/>
          <w:szCs w:val="28"/>
        </w:rPr>
      </w:pPr>
      <w:r>
        <w:rPr>
          <w:sz w:val="28"/>
          <w:szCs w:val="28"/>
        </w:rPr>
        <w:t>February 13, 2025</w:t>
      </w:r>
    </w:p>
    <w:p w14:paraId="73C2D276" w14:textId="72C427E3" w:rsidR="00D339B0" w:rsidRDefault="00D339B0" w:rsidP="00D339B0">
      <w:pPr>
        <w:rPr>
          <w:sz w:val="24"/>
          <w:szCs w:val="24"/>
        </w:rPr>
      </w:pPr>
      <w:r w:rsidRPr="00D339B0">
        <w:rPr>
          <w:sz w:val="24"/>
          <w:szCs w:val="24"/>
        </w:rPr>
        <w:t xml:space="preserve">Mayor </w:t>
      </w:r>
      <w:r w:rsidR="00E33232">
        <w:rPr>
          <w:sz w:val="24"/>
          <w:szCs w:val="24"/>
        </w:rPr>
        <w:t xml:space="preserve">Robert Evans </w:t>
      </w:r>
      <w:r w:rsidRPr="00D339B0">
        <w:rPr>
          <w:sz w:val="24"/>
          <w:szCs w:val="24"/>
        </w:rPr>
        <w:t xml:space="preserve">called the meeting to order at 6:30 PM. He pointed out the Open Meetings Poster and led the Pledge of </w:t>
      </w:r>
      <w:r w:rsidR="00D91750" w:rsidRPr="00D339B0">
        <w:rPr>
          <w:sz w:val="24"/>
          <w:szCs w:val="24"/>
        </w:rPr>
        <w:t>Allegiance</w:t>
      </w:r>
      <w:r w:rsidRPr="00D339B0">
        <w:rPr>
          <w:sz w:val="24"/>
          <w:szCs w:val="24"/>
        </w:rPr>
        <w:t xml:space="preserve">. The Mayor called the roll. Present was Council Chair Larry Peitz, Jason Wavrunek, Randy Ausdemore, Bryce Rossman. </w:t>
      </w:r>
    </w:p>
    <w:p w14:paraId="037F6BDD" w14:textId="095E1E2B" w:rsidR="009B6E95" w:rsidRDefault="009B6E95" w:rsidP="00D339B0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E33232">
        <w:rPr>
          <w:sz w:val="24"/>
          <w:szCs w:val="24"/>
        </w:rPr>
        <w:t>M</w:t>
      </w:r>
      <w:r>
        <w:rPr>
          <w:sz w:val="24"/>
          <w:szCs w:val="24"/>
        </w:rPr>
        <w:t xml:space="preserve">ayor </w:t>
      </w:r>
      <w:r w:rsidR="00537383">
        <w:rPr>
          <w:sz w:val="24"/>
          <w:szCs w:val="24"/>
        </w:rPr>
        <w:t xml:space="preserve">said the agenda needed to be amended to include an Ordinance </w:t>
      </w:r>
      <w:r w:rsidR="0073787E">
        <w:rPr>
          <w:sz w:val="24"/>
          <w:szCs w:val="24"/>
        </w:rPr>
        <w:t xml:space="preserve">from Larry Cooper and Austin Partridge for funding the pool program. </w:t>
      </w:r>
      <w:r w:rsidR="00BB6A4E">
        <w:rPr>
          <w:sz w:val="24"/>
          <w:szCs w:val="24"/>
        </w:rPr>
        <w:t xml:space="preserve">Motion by </w:t>
      </w:r>
      <w:r w:rsidR="00D22933">
        <w:rPr>
          <w:sz w:val="24"/>
          <w:szCs w:val="24"/>
        </w:rPr>
        <w:t>Ausdemore</w:t>
      </w:r>
      <w:r w:rsidR="00BB6A4E">
        <w:rPr>
          <w:sz w:val="24"/>
          <w:szCs w:val="24"/>
        </w:rPr>
        <w:t xml:space="preserve"> 2</w:t>
      </w:r>
      <w:r w:rsidR="00BB6A4E" w:rsidRPr="00BB6A4E">
        <w:rPr>
          <w:sz w:val="24"/>
          <w:szCs w:val="24"/>
          <w:vertAlign w:val="superscript"/>
        </w:rPr>
        <w:t>nd</w:t>
      </w:r>
      <w:r w:rsidR="00BB6A4E">
        <w:rPr>
          <w:sz w:val="24"/>
          <w:szCs w:val="24"/>
        </w:rPr>
        <w:t xml:space="preserve"> by </w:t>
      </w:r>
      <w:r w:rsidR="00571542">
        <w:rPr>
          <w:sz w:val="24"/>
          <w:szCs w:val="24"/>
        </w:rPr>
        <w:t xml:space="preserve">Peitz </w:t>
      </w:r>
      <w:r w:rsidR="00BB6A4E">
        <w:rPr>
          <w:sz w:val="24"/>
          <w:szCs w:val="24"/>
        </w:rPr>
        <w:t>to amend the agenda.</w:t>
      </w:r>
      <w:r w:rsidR="00220ACC">
        <w:rPr>
          <w:sz w:val="24"/>
          <w:szCs w:val="24"/>
        </w:rPr>
        <w:t xml:space="preserve"> Vote-Aye-All Motion carried.</w:t>
      </w:r>
      <w:r w:rsidR="00537383">
        <w:rPr>
          <w:sz w:val="24"/>
          <w:szCs w:val="24"/>
        </w:rPr>
        <w:t xml:space="preserve"> </w:t>
      </w:r>
    </w:p>
    <w:p w14:paraId="5F5C3177" w14:textId="6B013604" w:rsidR="00FB3B2C" w:rsidRDefault="00D339B0" w:rsidP="00AF297D">
      <w:pPr>
        <w:rPr>
          <w:sz w:val="24"/>
          <w:szCs w:val="24"/>
        </w:rPr>
      </w:pPr>
      <w:r>
        <w:rPr>
          <w:sz w:val="24"/>
          <w:szCs w:val="24"/>
        </w:rPr>
        <w:t xml:space="preserve">The Mayor asked for a motion to </w:t>
      </w:r>
      <w:r w:rsidR="00AF297D">
        <w:rPr>
          <w:sz w:val="24"/>
          <w:szCs w:val="24"/>
        </w:rPr>
        <w:t xml:space="preserve">begin </w:t>
      </w:r>
      <w:r>
        <w:rPr>
          <w:sz w:val="24"/>
          <w:szCs w:val="24"/>
        </w:rPr>
        <w:t>the Final Public Hearing to vacate an alley of city property</w:t>
      </w:r>
      <w:r w:rsidR="00AF297D">
        <w:rPr>
          <w:sz w:val="24"/>
          <w:szCs w:val="24"/>
        </w:rPr>
        <w:t>.</w:t>
      </w:r>
      <w:r>
        <w:rPr>
          <w:sz w:val="24"/>
          <w:szCs w:val="24"/>
        </w:rPr>
        <w:t xml:space="preserve"> Motion by </w:t>
      </w:r>
      <w:r w:rsidR="00FD090A">
        <w:rPr>
          <w:sz w:val="24"/>
          <w:szCs w:val="24"/>
        </w:rPr>
        <w:t>Wavrunek</w:t>
      </w:r>
      <w:r>
        <w:rPr>
          <w:sz w:val="24"/>
          <w:szCs w:val="24"/>
        </w:rPr>
        <w:t xml:space="preserve"> 2</w:t>
      </w:r>
      <w:r w:rsidRPr="00D339B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</w:t>
      </w:r>
      <w:r w:rsidR="000C63FC">
        <w:rPr>
          <w:sz w:val="24"/>
          <w:szCs w:val="24"/>
        </w:rPr>
        <w:t xml:space="preserve">Ausdemore </w:t>
      </w:r>
      <w:r>
        <w:rPr>
          <w:sz w:val="24"/>
          <w:szCs w:val="24"/>
        </w:rPr>
        <w:t xml:space="preserve">to start the public hearing. Vote Aye All. Motion carried. </w:t>
      </w:r>
      <w:r w:rsidR="008922CC">
        <w:rPr>
          <w:sz w:val="24"/>
          <w:szCs w:val="24"/>
        </w:rPr>
        <w:t xml:space="preserve">Hearing began at </w:t>
      </w:r>
      <w:r w:rsidR="000C63FC">
        <w:rPr>
          <w:sz w:val="24"/>
          <w:szCs w:val="24"/>
        </w:rPr>
        <w:t>6:34</w:t>
      </w:r>
      <w:r w:rsidR="008922CC">
        <w:rPr>
          <w:sz w:val="24"/>
          <w:szCs w:val="24"/>
        </w:rPr>
        <w:t xml:space="preserve"> PM. </w:t>
      </w:r>
      <w:r>
        <w:rPr>
          <w:sz w:val="24"/>
          <w:szCs w:val="24"/>
        </w:rPr>
        <w:t>Mayor asked for public comments about the vacating of the property to Gary Nohr. The property is part of his yard and hasn’t been used as an alley.</w:t>
      </w:r>
      <w:r w:rsidR="00274074">
        <w:rPr>
          <w:sz w:val="24"/>
          <w:szCs w:val="24"/>
        </w:rPr>
        <w:t xml:space="preserve"> No public comments but councilman Rossman was concerned this would set a </w:t>
      </w:r>
      <w:r w:rsidR="003755A0">
        <w:rPr>
          <w:sz w:val="24"/>
          <w:szCs w:val="24"/>
        </w:rPr>
        <w:t>precedence</w:t>
      </w:r>
      <w:r w:rsidR="00274074">
        <w:rPr>
          <w:sz w:val="24"/>
          <w:szCs w:val="24"/>
        </w:rPr>
        <w:t xml:space="preserve"> for other alleys. </w:t>
      </w:r>
      <w:r w:rsidR="00164A16">
        <w:rPr>
          <w:sz w:val="24"/>
          <w:szCs w:val="24"/>
        </w:rPr>
        <w:t xml:space="preserve">Jon Zavadill Chair of Planning and Zoning said this isn’t the first time the city has vacated an alley and the requests are processed on an </w:t>
      </w:r>
      <w:r w:rsidR="00987C1A">
        <w:rPr>
          <w:sz w:val="24"/>
          <w:szCs w:val="24"/>
        </w:rPr>
        <w:t xml:space="preserve">individual bases. </w:t>
      </w:r>
      <w:r w:rsidR="00DD75CC">
        <w:rPr>
          <w:sz w:val="24"/>
          <w:szCs w:val="24"/>
        </w:rPr>
        <w:t xml:space="preserve">  </w:t>
      </w:r>
    </w:p>
    <w:p w14:paraId="0F0FF941" w14:textId="03AADDD9" w:rsidR="00FB3B2C" w:rsidRDefault="00FB3B2C" w:rsidP="00FB3B2C">
      <w:pPr>
        <w:rPr>
          <w:sz w:val="24"/>
          <w:szCs w:val="24"/>
        </w:rPr>
      </w:pPr>
      <w:r>
        <w:rPr>
          <w:sz w:val="24"/>
          <w:szCs w:val="24"/>
        </w:rPr>
        <w:t xml:space="preserve">The Mayor asked for a motion to waive the three reading of Ordinance 2-13-25-1 an ordinance to vacate a portion of City of Crofton owned property 540000273 approximately 20’ X 150’ parcel of land between and dividing parcel 540000274. Motion by </w:t>
      </w:r>
      <w:r w:rsidR="00987C1A">
        <w:rPr>
          <w:sz w:val="24"/>
          <w:szCs w:val="24"/>
        </w:rPr>
        <w:t>Peitz</w:t>
      </w:r>
      <w:r>
        <w:rPr>
          <w:sz w:val="24"/>
          <w:szCs w:val="24"/>
        </w:rPr>
        <w:t xml:space="preserve"> 2</w:t>
      </w:r>
      <w:r w:rsidRPr="00DD75C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</w:t>
      </w:r>
      <w:r w:rsidR="007865AD">
        <w:rPr>
          <w:sz w:val="24"/>
          <w:szCs w:val="24"/>
        </w:rPr>
        <w:t>Wavrunek</w:t>
      </w:r>
      <w:r w:rsidR="00B428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waive the three readings. Vote-Aye-All. Motion carried.  The Ordinance was read aloud. Motion by </w:t>
      </w:r>
      <w:r w:rsidR="007865AD">
        <w:rPr>
          <w:sz w:val="24"/>
          <w:szCs w:val="24"/>
        </w:rPr>
        <w:t>Ausdemore</w:t>
      </w:r>
      <w:r w:rsidR="00264A01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EA4002" w:rsidRPr="00DD75CC">
        <w:rPr>
          <w:sz w:val="24"/>
          <w:szCs w:val="24"/>
          <w:vertAlign w:val="superscript"/>
        </w:rPr>
        <w:t>nd</w:t>
      </w:r>
      <w:r w:rsidR="00EA4002">
        <w:rPr>
          <w:sz w:val="24"/>
          <w:szCs w:val="24"/>
        </w:rPr>
        <w:t xml:space="preserve"> by</w:t>
      </w:r>
      <w:r>
        <w:rPr>
          <w:sz w:val="24"/>
          <w:szCs w:val="24"/>
        </w:rPr>
        <w:t xml:space="preserve"> </w:t>
      </w:r>
      <w:r w:rsidR="00264A01">
        <w:rPr>
          <w:sz w:val="24"/>
          <w:szCs w:val="24"/>
        </w:rPr>
        <w:t xml:space="preserve">Rossman </w:t>
      </w:r>
      <w:r>
        <w:rPr>
          <w:sz w:val="24"/>
          <w:szCs w:val="24"/>
        </w:rPr>
        <w:t xml:space="preserve">to approve Ordinance 2-13-25-1 An Ordinance to vacate a portion of City of Crofton owned property 540000273 approximately 20’ x 150’ parcel of land between and dividing parcel 540000274. Vote-Aye-All. Motion carried.  </w:t>
      </w:r>
    </w:p>
    <w:p w14:paraId="54DBB5F3" w14:textId="2D04F1E8" w:rsidR="00AF297D" w:rsidRDefault="00AF297D" w:rsidP="00AF297D">
      <w:pPr>
        <w:rPr>
          <w:sz w:val="24"/>
          <w:szCs w:val="24"/>
        </w:rPr>
      </w:pPr>
      <w:r>
        <w:rPr>
          <w:sz w:val="24"/>
          <w:szCs w:val="24"/>
        </w:rPr>
        <w:t xml:space="preserve">Motion to close the Public Hearing </w:t>
      </w:r>
      <w:r w:rsidR="00CE225F">
        <w:rPr>
          <w:sz w:val="24"/>
          <w:szCs w:val="24"/>
        </w:rPr>
        <w:t>and r</w:t>
      </w:r>
      <w:r w:rsidR="00860A32">
        <w:rPr>
          <w:sz w:val="24"/>
          <w:szCs w:val="24"/>
        </w:rPr>
        <w:t>esume</w:t>
      </w:r>
      <w:r w:rsidR="00CE225F">
        <w:rPr>
          <w:sz w:val="24"/>
          <w:szCs w:val="24"/>
        </w:rPr>
        <w:t xml:space="preserve"> regu</w:t>
      </w:r>
      <w:r w:rsidR="00155313">
        <w:rPr>
          <w:sz w:val="24"/>
          <w:szCs w:val="24"/>
        </w:rPr>
        <w:t xml:space="preserve">lar meeting </w:t>
      </w:r>
      <w:r>
        <w:rPr>
          <w:sz w:val="24"/>
          <w:szCs w:val="24"/>
        </w:rPr>
        <w:t xml:space="preserve">by </w:t>
      </w:r>
      <w:r w:rsidR="00080A18">
        <w:rPr>
          <w:sz w:val="24"/>
          <w:szCs w:val="24"/>
        </w:rPr>
        <w:t>Wavrunek</w:t>
      </w:r>
      <w:r>
        <w:rPr>
          <w:sz w:val="24"/>
          <w:szCs w:val="24"/>
        </w:rPr>
        <w:t xml:space="preserve"> 2</w:t>
      </w:r>
      <w:r w:rsidRPr="00DD75C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</w:t>
      </w:r>
      <w:r w:rsidR="00CE225F">
        <w:rPr>
          <w:sz w:val="24"/>
          <w:szCs w:val="24"/>
        </w:rPr>
        <w:t xml:space="preserve"> </w:t>
      </w:r>
      <w:r w:rsidR="00E3517E">
        <w:rPr>
          <w:sz w:val="24"/>
          <w:szCs w:val="24"/>
        </w:rPr>
        <w:t>Rossman.</w:t>
      </w:r>
      <w:r>
        <w:rPr>
          <w:sz w:val="24"/>
          <w:szCs w:val="24"/>
        </w:rPr>
        <w:t xml:space="preserve"> Vote-Aye-All. Motion carried.</w:t>
      </w:r>
      <w:r w:rsidR="00155313">
        <w:rPr>
          <w:sz w:val="24"/>
          <w:szCs w:val="24"/>
        </w:rPr>
        <w:t xml:space="preserve"> Me</w:t>
      </w:r>
      <w:r w:rsidR="00B728C9">
        <w:rPr>
          <w:sz w:val="24"/>
          <w:szCs w:val="24"/>
        </w:rPr>
        <w:t>e</w:t>
      </w:r>
      <w:r w:rsidR="00155313">
        <w:rPr>
          <w:sz w:val="24"/>
          <w:szCs w:val="24"/>
        </w:rPr>
        <w:t xml:space="preserve">ting resumed at </w:t>
      </w:r>
      <w:r w:rsidR="00E3517E">
        <w:rPr>
          <w:sz w:val="24"/>
          <w:szCs w:val="24"/>
        </w:rPr>
        <w:t>6:40</w:t>
      </w:r>
      <w:r w:rsidR="00155313">
        <w:rPr>
          <w:sz w:val="24"/>
          <w:szCs w:val="24"/>
        </w:rPr>
        <w:t xml:space="preserve"> PM.</w:t>
      </w:r>
    </w:p>
    <w:p w14:paraId="397679D8" w14:textId="37FB807C" w:rsidR="00D339B0" w:rsidRDefault="00AF297D" w:rsidP="00D339B0">
      <w:pPr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r w:rsidR="00456CD7">
        <w:rPr>
          <w:sz w:val="24"/>
          <w:szCs w:val="24"/>
        </w:rPr>
        <w:t xml:space="preserve">Rossman </w:t>
      </w:r>
      <w:r>
        <w:rPr>
          <w:sz w:val="24"/>
          <w:szCs w:val="24"/>
        </w:rPr>
        <w:t>2</w:t>
      </w:r>
      <w:r w:rsidRPr="00AF297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456CD7">
        <w:rPr>
          <w:sz w:val="24"/>
          <w:szCs w:val="24"/>
        </w:rPr>
        <w:t xml:space="preserve">Ausdemore </w:t>
      </w:r>
      <w:r>
        <w:rPr>
          <w:sz w:val="24"/>
          <w:szCs w:val="24"/>
        </w:rPr>
        <w:t>by to approve the corrected minutes from December 12</w:t>
      </w:r>
      <w:r w:rsidRPr="00AF297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2024 meeting. Tim Evans not Tim Arens was appointed to the Planning and Zoning Committee. Vote-Aye-A</w:t>
      </w:r>
      <w:r w:rsidR="005F70FB">
        <w:rPr>
          <w:sz w:val="24"/>
          <w:szCs w:val="24"/>
        </w:rPr>
        <w:t xml:space="preserve">usdemore, Rossman, Wavrunek. </w:t>
      </w:r>
      <w:r w:rsidR="00F806AF">
        <w:rPr>
          <w:sz w:val="24"/>
          <w:szCs w:val="24"/>
        </w:rPr>
        <w:t xml:space="preserve">Abstain </w:t>
      </w:r>
      <w:r w:rsidR="005F70FB">
        <w:rPr>
          <w:sz w:val="24"/>
          <w:szCs w:val="24"/>
        </w:rPr>
        <w:t>Peitz had been absent. Motion Carried.</w:t>
      </w:r>
    </w:p>
    <w:p w14:paraId="29726AAD" w14:textId="3CF944C3" w:rsidR="005F70FB" w:rsidRDefault="005F70FB" w:rsidP="00D339B0">
      <w:pPr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r w:rsidR="00A84DAB">
        <w:rPr>
          <w:sz w:val="24"/>
          <w:szCs w:val="24"/>
        </w:rPr>
        <w:t>Rossman</w:t>
      </w:r>
      <w:r>
        <w:rPr>
          <w:sz w:val="24"/>
          <w:szCs w:val="24"/>
        </w:rPr>
        <w:t xml:space="preserve"> 2</w:t>
      </w:r>
      <w:r w:rsidRPr="005F70F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</w:t>
      </w:r>
      <w:r w:rsidR="00A84DAB">
        <w:rPr>
          <w:sz w:val="24"/>
          <w:szCs w:val="24"/>
        </w:rPr>
        <w:t>Ausdemore</w:t>
      </w:r>
      <w:r w:rsidR="00F95B35">
        <w:rPr>
          <w:sz w:val="24"/>
          <w:szCs w:val="24"/>
        </w:rPr>
        <w:t xml:space="preserve"> </w:t>
      </w:r>
      <w:r>
        <w:rPr>
          <w:sz w:val="24"/>
          <w:szCs w:val="24"/>
        </w:rPr>
        <w:t>to approve the Minutes from the January 9</w:t>
      </w:r>
      <w:r w:rsidRPr="005F70F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meeting. Vote-Aye-Peitz, Ausdemore, Rossman. </w:t>
      </w:r>
      <w:r w:rsidR="00F806AF">
        <w:rPr>
          <w:sz w:val="24"/>
          <w:szCs w:val="24"/>
        </w:rPr>
        <w:t xml:space="preserve">Abstain </w:t>
      </w:r>
      <w:r>
        <w:rPr>
          <w:sz w:val="24"/>
          <w:szCs w:val="24"/>
        </w:rPr>
        <w:t>Warunek had been absent.</w:t>
      </w:r>
      <w:r w:rsidR="00F85DF9" w:rsidRPr="00F85DF9">
        <w:rPr>
          <w:sz w:val="24"/>
          <w:szCs w:val="24"/>
        </w:rPr>
        <w:t xml:space="preserve"> </w:t>
      </w:r>
      <w:r w:rsidR="00F85DF9">
        <w:rPr>
          <w:sz w:val="24"/>
          <w:szCs w:val="24"/>
        </w:rPr>
        <w:t>Motion carried.</w:t>
      </w:r>
    </w:p>
    <w:p w14:paraId="1A31B4A1" w14:textId="4A8E58AE" w:rsidR="005F70FB" w:rsidRDefault="005F70FB" w:rsidP="00D339B0">
      <w:pPr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r w:rsidR="00572F3C">
        <w:rPr>
          <w:sz w:val="24"/>
          <w:szCs w:val="24"/>
        </w:rPr>
        <w:t>Wavrunek</w:t>
      </w:r>
      <w:r>
        <w:rPr>
          <w:sz w:val="24"/>
          <w:szCs w:val="24"/>
        </w:rPr>
        <w:t xml:space="preserve"> 2</w:t>
      </w:r>
      <w:r w:rsidRPr="005F70F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</w:t>
      </w:r>
      <w:r w:rsidR="00572F3C">
        <w:rPr>
          <w:sz w:val="24"/>
          <w:szCs w:val="24"/>
        </w:rPr>
        <w:t xml:space="preserve">Rossman </w:t>
      </w:r>
      <w:r>
        <w:rPr>
          <w:sz w:val="24"/>
          <w:szCs w:val="24"/>
        </w:rPr>
        <w:t>to approve the claims for February 2025 as presented. Vote-Aye-All. Motion carried.</w:t>
      </w:r>
    </w:p>
    <w:p w14:paraId="1D5D0EFB" w14:textId="3E17C689" w:rsidR="00717AD0" w:rsidRDefault="00027F2F" w:rsidP="00D339B0">
      <w:pPr>
        <w:rPr>
          <w:sz w:val="24"/>
          <w:szCs w:val="24"/>
        </w:rPr>
      </w:pPr>
      <w:r>
        <w:rPr>
          <w:sz w:val="24"/>
          <w:szCs w:val="24"/>
        </w:rPr>
        <w:t>Claims: American Legal-$</w:t>
      </w:r>
      <w:r w:rsidR="00BC28C4">
        <w:rPr>
          <w:sz w:val="24"/>
          <w:szCs w:val="24"/>
        </w:rPr>
        <w:t>495.00-</w:t>
      </w:r>
      <w:r w:rsidR="0075482A">
        <w:rPr>
          <w:sz w:val="24"/>
          <w:szCs w:val="24"/>
        </w:rPr>
        <w:t>Arts Garbage-$</w:t>
      </w:r>
      <w:r w:rsidR="00C64A52">
        <w:rPr>
          <w:sz w:val="24"/>
          <w:szCs w:val="24"/>
        </w:rPr>
        <w:t>6606.25-</w:t>
      </w:r>
      <w:r w:rsidR="00FD0BD2">
        <w:rPr>
          <w:sz w:val="24"/>
          <w:szCs w:val="24"/>
        </w:rPr>
        <w:t>Barco</w:t>
      </w:r>
      <w:r w:rsidR="00592C5C">
        <w:rPr>
          <w:sz w:val="24"/>
          <w:szCs w:val="24"/>
        </w:rPr>
        <w:t>-$455.15</w:t>
      </w:r>
      <w:r w:rsidR="00766890">
        <w:rPr>
          <w:sz w:val="24"/>
          <w:szCs w:val="24"/>
        </w:rPr>
        <w:t>-Blac</w:t>
      </w:r>
      <w:r w:rsidR="00A32A62">
        <w:rPr>
          <w:sz w:val="24"/>
          <w:szCs w:val="24"/>
        </w:rPr>
        <w:t>k</w:t>
      </w:r>
      <w:r w:rsidR="00766890">
        <w:rPr>
          <w:sz w:val="24"/>
          <w:szCs w:val="24"/>
        </w:rPr>
        <w:t xml:space="preserve"> Hill Power</w:t>
      </w:r>
      <w:r w:rsidR="00A32A62">
        <w:rPr>
          <w:sz w:val="24"/>
          <w:szCs w:val="24"/>
        </w:rPr>
        <w:t>-$</w:t>
      </w:r>
      <w:r w:rsidR="000A4323">
        <w:rPr>
          <w:sz w:val="24"/>
          <w:szCs w:val="24"/>
        </w:rPr>
        <w:t>1664.73</w:t>
      </w:r>
      <w:r w:rsidR="00A32A62">
        <w:rPr>
          <w:sz w:val="24"/>
          <w:szCs w:val="24"/>
        </w:rPr>
        <w:t>-</w:t>
      </w:r>
      <w:r w:rsidR="00592C5C">
        <w:rPr>
          <w:sz w:val="24"/>
          <w:szCs w:val="24"/>
        </w:rPr>
        <w:t>Blackburn &amp; Stevens-$</w:t>
      </w:r>
      <w:r w:rsidR="00041D15">
        <w:rPr>
          <w:sz w:val="24"/>
          <w:szCs w:val="24"/>
        </w:rPr>
        <w:t>17.50-</w:t>
      </w:r>
      <w:r w:rsidR="00A32A62">
        <w:rPr>
          <w:sz w:val="24"/>
          <w:szCs w:val="24"/>
        </w:rPr>
        <w:t>Cedar Knox PPD-$</w:t>
      </w:r>
      <w:r w:rsidR="00815E89">
        <w:rPr>
          <w:sz w:val="24"/>
          <w:szCs w:val="24"/>
        </w:rPr>
        <w:t>2748.52</w:t>
      </w:r>
      <w:r w:rsidR="00A32A62">
        <w:rPr>
          <w:sz w:val="24"/>
          <w:szCs w:val="24"/>
        </w:rPr>
        <w:t>-</w:t>
      </w:r>
      <w:r w:rsidR="00041D15">
        <w:rPr>
          <w:sz w:val="24"/>
          <w:szCs w:val="24"/>
        </w:rPr>
        <w:t>Cedar Knox</w:t>
      </w:r>
      <w:r w:rsidR="0037002D">
        <w:rPr>
          <w:sz w:val="24"/>
          <w:szCs w:val="24"/>
        </w:rPr>
        <w:t xml:space="preserve"> Water</w:t>
      </w:r>
      <w:r w:rsidR="00041D15">
        <w:rPr>
          <w:sz w:val="24"/>
          <w:szCs w:val="24"/>
        </w:rPr>
        <w:t>-$</w:t>
      </w:r>
      <w:r w:rsidR="00902197">
        <w:rPr>
          <w:sz w:val="24"/>
          <w:szCs w:val="24"/>
        </w:rPr>
        <w:t>16571.43-</w:t>
      </w:r>
      <w:r w:rsidR="00D05F02">
        <w:rPr>
          <w:sz w:val="24"/>
          <w:szCs w:val="24"/>
        </w:rPr>
        <w:t>Colonial Life-$74.78-</w:t>
      </w:r>
      <w:r w:rsidR="00902197">
        <w:rPr>
          <w:sz w:val="24"/>
          <w:szCs w:val="24"/>
        </w:rPr>
        <w:t>Core &amp; Main-$976.37-</w:t>
      </w:r>
      <w:r w:rsidR="00BD056F">
        <w:rPr>
          <w:sz w:val="24"/>
          <w:szCs w:val="24"/>
        </w:rPr>
        <w:t>Crofton Journal-$244.36-Crofton Lumber-$9.99-</w:t>
      </w:r>
      <w:r w:rsidR="005A044E">
        <w:rPr>
          <w:sz w:val="24"/>
          <w:szCs w:val="24"/>
        </w:rPr>
        <w:t>EMC-$</w:t>
      </w:r>
      <w:r w:rsidR="004522D3">
        <w:rPr>
          <w:sz w:val="24"/>
          <w:szCs w:val="24"/>
        </w:rPr>
        <w:t xml:space="preserve">5347.34-Five Rule </w:t>
      </w:r>
      <w:r w:rsidR="000148B4">
        <w:rPr>
          <w:sz w:val="24"/>
          <w:szCs w:val="24"/>
        </w:rPr>
        <w:t>-$8000.00-</w:t>
      </w:r>
      <w:r w:rsidR="00E201A3">
        <w:rPr>
          <w:sz w:val="24"/>
          <w:szCs w:val="24"/>
        </w:rPr>
        <w:t>FNBO(visa</w:t>
      </w:r>
      <w:r w:rsidR="00717036">
        <w:rPr>
          <w:sz w:val="24"/>
          <w:szCs w:val="24"/>
        </w:rPr>
        <w:t xml:space="preserve"> Maintenance)$201.61-</w:t>
      </w:r>
      <w:r w:rsidR="00A75D64">
        <w:rPr>
          <w:sz w:val="24"/>
          <w:szCs w:val="24"/>
        </w:rPr>
        <w:t>Great Plains-$187.53-</w:t>
      </w:r>
      <w:r w:rsidR="00717036">
        <w:rPr>
          <w:sz w:val="24"/>
          <w:szCs w:val="24"/>
        </w:rPr>
        <w:t>Grossenburg-$</w:t>
      </w:r>
      <w:r w:rsidR="004F471F">
        <w:rPr>
          <w:sz w:val="24"/>
          <w:szCs w:val="24"/>
        </w:rPr>
        <w:t>145.09-Kayton-$</w:t>
      </w:r>
      <w:r w:rsidR="00F50CF2">
        <w:rPr>
          <w:sz w:val="24"/>
          <w:szCs w:val="24"/>
        </w:rPr>
        <w:t>3.5</w:t>
      </w:r>
      <w:r w:rsidR="00A75D64">
        <w:rPr>
          <w:sz w:val="24"/>
          <w:szCs w:val="24"/>
        </w:rPr>
        <w:t>6</w:t>
      </w:r>
      <w:r w:rsidR="00F50CF2">
        <w:rPr>
          <w:sz w:val="24"/>
          <w:szCs w:val="24"/>
        </w:rPr>
        <w:t xml:space="preserve">-Kayton(lease </w:t>
      </w:r>
      <w:r w:rsidR="003F4E60">
        <w:rPr>
          <w:sz w:val="24"/>
          <w:szCs w:val="24"/>
        </w:rPr>
        <w:t>bobcat)$2500.00-Knox Co. Sheriff-$</w:t>
      </w:r>
      <w:r w:rsidR="00BF6E28">
        <w:rPr>
          <w:sz w:val="24"/>
          <w:szCs w:val="24"/>
        </w:rPr>
        <w:t>4912.50-Leaf-$181.28-M</w:t>
      </w:r>
      <w:r w:rsidR="00996871">
        <w:rPr>
          <w:sz w:val="24"/>
          <w:szCs w:val="24"/>
        </w:rPr>
        <w:t>enards Card-$115.99-</w:t>
      </w:r>
      <w:r w:rsidR="005C0ECC">
        <w:rPr>
          <w:sz w:val="24"/>
          <w:szCs w:val="24"/>
        </w:rPr>
        <w:t>Met Life-$</w:t>
      </w:r>
      <w:r w:rsidR="008313A6">
        <w:rPr>
          <w:sz w:val="24"/>
          <w:szCs w:val="24"/>
        </w:rPr>
        <w:t>152.26-</w:t>
      </w:r>
      <w:r w:rsidR="00A87FCA">
        <w:rPr>
          <w:sz w:val="24"/>
          <w:szCs w:val="24"/>
        </w:rPr>
        <w:t>Midwest Lab-$206.12</w:t>
      </w:r>
      <w:r w:rsidR="00760520">
        <w:rPr>
          <w:sz w:val="24"/>
          <w:szCs w:val="24"/>
        </w:rPr>
        <w:t>-Milbrath</w:t>
      </w:r>
      <w:r w:rsidR="00B23A91">
        <w:rPr>
          <w:sz w:val="24"/>
          <w:szCs w:val="24"/>
        </w:rPr>
        <w:t>-Sayler-$</w:t>
      </w:r>
      <w:r w:rsidR="00DF49D7">
        <w:rPr>
          <w:sz w:val="24"/>
          <w:szCs w:val="24"/>
        </w:rPr>
        <w:t>450</w:t>
      </w:r>
      <w:r w:rsidR="00B23A91">
        <w:rPr>
          <w:sz w:val="24"/>
          <w:szCs w:val="24"/>
        </w:rPr>
        <w:t>.00-</w:t>
      </w:r>
      <w:r w:rsidR="00DF49D7">
        <w:rPr>
          <w:sz w:val="24"/>
          <w:szCs w:val="24"/>
        </w:rPr>
        <w:t>Mun</w:t>
      </w:r>
      <w:r w:rsidR="001C1EF4">
        <w:rPr>
          <w:sz w:val="24"/>
          <w:szCs w:val="24"/>
        </w:rPr>
        <w:t>icipal Supply-$5437.09-</w:t>
      </w:r>
      <w:r w:rsidR="008313A6" w:rsidRPr="008313A6">
        <w:rPr>
          <w:sz w:val="24"/>
          <w:szCs w:val="24"/>
        </w:rPr>
        <w:t xml:space="preserve"> </w:t>
      </w:r>
      <w:r w:rsidR="008313A6">
        <w:rPr>
          <w:sz w:val="24"/>
          <w:szCs w:val="24"/>
        </w:rPr>
        <w:t>Napa-$903.25-</w:t>
      </w:r>
      <w:r w:rsidR="00B23A91">
        <w:rPr>
          <w:sz w:val="24"/>
          <w:szCs w:val="24"/>
        </w:rPr>
        <w:t>NE Lab-$</w:t>
      </w:r>
      <w:r w:rsidR="00657FFE">
        <w:rPr>
          <w:sz w:val="24"/>
          <w:szCs w:val="24"/>
        </w:rPr>
        <w:t>5</w:t>
      </w:r>
      <w:r w:rsidR="00B23A91">
        <w:rPr>
          <w:sz w:val="24"/>
          <w:szCs w:val="24"/>
        </w:rPr>
        <w:t>15.00-</w:t>
      </w:r>
      <w:r w:rsidR="00BD45F1">
        <w:rPr>
          <w:sz w:val="24"/>
          <w:szCs w:val="24"/>
        </w:rPr>
        <w:t>NDEE</w:t>
      </w:r>
      <w:r w:rsidR="000B21CA">
        <w:rPr>
          <w:sz w:val="24"/>
          <w:szCs w:val="24"/>
        </w:rPr>
        <w:t>-Pool Permit-$40.00-</w:t>
      </w:r>
      <w:r w:rsidR="00D42CBF">
        <w:rPr>
          <w:sz w:val="24"/>
          <w:szCs w:val="24"/>
        </w:rPr>
        <w:t>N</w:t>
      </w:r>
      <w:r w:rsidR="0016469D">
        <w:rPr>
          <w:sz w:val="24"/>
          <w:szCs w:val="24"/>
        </w:rPr>
        <w:t>E Dept Rev.-$1036.36</w:t>
      </w:r>
      <w:r w:rsidR="00FE7E5B">
        <w:rPr>
          <w:sz w:val="24"/>
          <w:szCs w:val="24"/>
        </w:rPr>
        <w:t>-</w:t>
      </w:r>
      <w:r w:rsidR="00D6714A">
        <w:rPr>
          <w:sz w:val="24"/>
          <w:szCs w:val="24"/>
        </w:rPr>
        <w:t>Next Level-$350.00-One Call Concept-$</w:t>
      </w:r>
      <w:r w:rsidR="00192B8B">
        <w:rPr>
          <w:sz w:val="24"/>
          <w:szCs w:val="24"/>
        </w:rPr>
        <w:t xml:space="preserve">4.67-Peoples </w:t>
      </w:r>
      <w:r w:rsidR="00192B8B">
        <w:rPr>
          <w:sz w:val="24"/>
          <w:szCs w:val="24"/>
        </w:rPr>
        <w:lastRenderedPageBreak/>
        <w:t>Grocery-$</w:t>
      </w:r>
      <w:r w:rsidR="001C66F1">
        <w:rPr>
          <w:sz w:val="24"/>
          <w:szCs w:val="24"/>
        </w:rPr>
        <w:t>60.72</w:t>
      </w:r>
      <w:r w:rsidR="00657091">
        <w:rPr>
          <w:sz w:val="24"/>
          <w:szCs w:val="24"/>
        </w:rPr>
        <w:t>-Quill-</w:t>
      </w:r>
      <w:r w:rsidR="0032420F">
        <w:rPr>
          <w:sz w:val="24"/>
          <w:szCs w:val="24"/>
        </w:rPr>
        <w:t>(deposit books</w:t>
      </w:r>
      <w:r w:rsidR="007621A1">
        <w:rPr>
          <w:sz w:val="24"/>
          <w:szCs w:val="24"/>
        </w:rPr>
        <w:t>/office supplies</w:t>
      </w:r>
      <w:r w:rsidR="0032420F">
        <w:rPr>
          <w:sz w:val="24"/>
          <w:szCs w:val="24"/>
        </w:rPr>
        <w:t>)-</w:t>
      </w:r>
      <w:r w:rsidR="00657091">
        <w:rPr>
          <w:sz w:val="24"/>
          <w:szCs w:val="24"/>
        </w:rPr>
        <w:t>$</w:t>
      </w:r>
      <w:r w:rsidR="00A92CF9">
        <w:rPr>
          <w:sz w:val="24"/>
          <w:szCs w:val="24"/>
        </w:rPr>
        <w:t>655.17</w:t>
      </w:r>
      <w:r w:rsidR="0032420F">
        <w:rPr>
          <w:sz w:val="24"/>
          <w:szCs w:val="24"/>
        </w:rPr>
        <w:t>-</w:t>
      </w:r>
      <w:r w:rsidR="006010F2">
        <w:rPr>
          <w:sz w:val="24"/>
          <w:szCs w:val="24"/>
        </w:rPr>
        <w:t>Steffens Inc-$36.00-</w:t>
      </w:r>
      <w:r w:rsidR="00AF5734">
        <w:rPr>
          <w:sz w:val="24"/>
          <w:szCs w:val="24"/>
        </w:rPr>
        <w:t>Steffens Service-$</w:t>
      </w:r>
      <w:r w:rsidR="00A92CF9">
        <w:rPr>
          <w:sz w:val="24"/>
          <w:szCs w:val="24"/>
        </w:rPr>
        <w:t>388.08</w:t>
      </w:r>
      <w:r w:rsidR="00AF5734">
        <w:rPr>
          <w:sz w:val="24"/>
          <w:szCs w:val="24"/>
        </w:rPr>
        <w:t>-US Cellular-$97.48</w:t>
      </w:r>
      <w:r w:rsidR="003538D8">
        <w:rPr>
          <w:sz w:val="24"/>
          <w:szCs w:val="24"/>
        </w:rPr>
        <w:t>-Yankton Janitorial-$</w:t>
      </w:r>
      <w:r w:rsidR="00391C5E">
        <w:rPr>
          <w:sz w:val="24"/>
          <w:szCs w:val="24"/>
        </w:rPr>
        <w:t>847.00-Modern Woodman-$</w:t>
      </w:r>
      <w:r w:rsidR="00842B97">
        <w:rPr>
          <w:sz w:val="24"/>
          <w:szCs w:val="24"/>
        </w:rPr>
        <w:t>342.24</w:t>
      </w:r>
      <w:r w:rsidR="00D05F02">
        <w:rPr>
          <w:sz w:val="24"/>
          <w:szCs w:val="24"/>
        </w:rPr>
        <w:t>-</w:t>
      </w:r>
      <w:r w:rsidR="00765D25">
        <w:rPr>
          <w:sz w:val="24"/>
          <w:szCs w:val="24"/>
        </w:rPr>
        <w:t xml:space="preserve">Net </w:t>
      </w:r>
      <w:r w:rsidR="00E66B6D">
        <w:rPr>
          <w:sz w:val="24"/>
          <w:szCs w:val="24"/>
        </w:rPr>
        <w:t>Payroll(January)</w:t>
      </w:r>
      <w:r w:rsidR="00842B97">
        <w:rPr>
          <w:sz w:val="24"/>
          <w:szCs w:val="24"/>
        </w:rPr>
        <w:t>-$</w:t>
      </w:r>
      <w:r w:rsidR="00765D25">
        <w:rPr>
          <w:sz w:val="24"/>
          <w:szCs w:val="24"/>
        </w:rPr>
        <w:t>9235.26</w:t>
      </w:r>
      <w:r w:rsidR="000E79F9">
        <w:rPr>
          <w:sz w:val="24"/>
          <w:szCs w:val="24"/>
        </w:rPr>
        <w:t>-</w:t>
      </w:r>
      <w:r w:rsidR="004F42EB">
        <w:rPr>
          <w:sz w:val="24"/>
          <w:szCs w:val="24"/>
        </w:rPr>
        <w:t>Fed &amp; State withholding and FICA-$</w:t>
      </w:r>
      <w:r w:rsidR="00055719">
        <w:rPr>
          <w:sz w:val="24"/>
          <w:szCs w:val="24"/>
        </w:rPr>
        <w:t>2450.86.</w:t>
      </w:r>
    </w:p>
    <w:p w14:paraId="663DA1D6" w14:textId="6D0A02A1" w:rsidR="005F70FB" w:rsidRDefault="005F70FB" w:rsidP="00D339B0">
      <w:pPr>
        <w:rPr>
          <w:sz w:val="24"/>
          <w:szCs w:val="24"/>
        </w:rPr>
      </w:pPr>
      <w:r>
        <w:rPr>
          <w:sz w:val="24"/>
          <w:szCs w:val="24"/>
        </w:rPr>
        <w:t>Public Comment:</w:t>
      </w:r>
      <w:r w:rsidR="00572F3C">
        <w:rPr>
          <w:sz w:val="24"/>
          <w:szCs w:val="24"/>
        </w:rPr>
        <w:t xml:space="preserve"> No </w:t>
      </w:r>
      <w:r w:rsidR="004869AF">
        <w:rPr>
          <w:sz w:val="24"/>
          <w:szCs w:val="24"/>
        </w:rPr>
        <w:t>Public comment.</w:t>
      </w:r>
    </w:p>
    <w:p w14:paraId="70EC54E3" w14:textId="77777777" w:rsidR="00FC67D8" w:rsidRDefault="00FC67D8" w:rsidP="00D339B0">
      <w:pPr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14:paraId="6B6E827B" w14:textId="287E1008" w:rsidR="005F70FB" w:rsidRDefault="005F70FB" w:rsidP="00D339B0">
      <w:pPr>
        <w:rPr>
          <w:sz w:val="24"/>
          <w:szCs w:val="24"/>
        </w:rPr>
      </w:pPr>
      <w:r>
        <w:rPr>
          <w:sz w:val="24"/>
          <w:szCs w:val="24"/>
        </w:rPr>
        <w:t xml:space="preserve">Stacy Miller </w:t>
      </w:r>
      <w:r w:rsidR="004869AF">
        <w:rPr>
          <w:sz w:val="24"/>
          <w:szCs w:val="24"/>
        </w:rPr>
        <w:t>was unable to attend.</w:t>
      </w:r>
    </w:p>
    <w:p w14:paraId="61D3ED52" w14:textId="408B7F96" w:rsidR="00223265" w:rsidRDefault="00223265" w:rsidP="00D339B0">
      <w:pPr>
        <w:rPr>
          <w:sz w:val="24"/>
          <w:szCs w:val="24"/>
        </w:rPr>
      </w:pPr>
      <w:r>
        <w:rPr>
          <w:sz w:val="24"/>
          <w:szCs w:val="24"/>
        </w:rPr>
        <w:t xml:space="preserve">Larry Cooper of Farmers and Merchants Bank and Austin Partridge of </w:t>
      </w:r>
      <w:r w:rsidR="00334574">
        <w:rPr>
          <w:sz w:val="24"/>
          <w:szCs w:val="24"/>
        </w:rPr>
        <w:t xml:space="preserve">Northland </w:t>
      </w:r>
      <w:r>
        <w:rPr>
          <w:sz w:val="24"/>
          <w:szCs w:val="24"/>
        </w:rPr>
        <w:t xml:space="preserve">brought the Council up to date on the pool funding. </w:t>
      </w:r>
      <w:r w:rsidR="00CD02A0">
        <w:rPr>
          <w:sz w:val="24"/>
          <w:szCs w:val="24"/>
        </w:rPr>
        <w:t>Austin presented Ordinance 2-13-25-2</w:t>
      </w:r>
      <w:r w:rsidR="00B3782F">
        <w:rPr>
          <w:sz w:val="24"/>
          <w:szCs w:val="24"/>
        </w:rPr>
        <w:t xml:space="preserve"> for the funding bonds for the pool project</w:t>
      </w:r>
      <w:r w:rsidR="00060E4E">
        <w:rPr>
          <w:sz w:val="24"/>
          <w:szCs w:val="24"/>
        </w:rPr>
        <w:t>.</w:t>
      </w:r>
      <w:r w:rsidR="004869AF">
        <w:rPr>
          <w:sz w:val="24"/>
          <w:szCs w:val="24"/>
        </w:rPr>
        <w:t xml:space="preserve"> Because the council had not had the </w:t>
      </w:r>
      <w:r w:rsidR="00B04EEB">
        <w:rPr>
          <w:sz w:val="24"/>
          <w:szCs w:val="24"/>
        </w:rPr>
        <w:t>funding</w:t>
      </w:r>
      <w:r w:rsidR="00AF485F">
        <w:rPr>
          <w:sz w:val="24"/>
          <w:szCs w:val="24"/>
        </w:rPr>
        <w:t xml:space="preserve"> Contract in their </w:t>
      </w:r>
      <w:r w:rsidR="00EA4002">
        <w:rPr>
          <w:sz w:val="24"/>
          <w:szCs w:val="24"/>
        </w:rPr>
        <w:t>packets,</w:t>
      </w:r>
      <w:r w:rsidR="00AF485F">
        <w:rPr>
          <w:sz w:val="24"/>
          <w:szCs w:val="24"/>
        </w:rPr>
        <w:t xml:space="preserve"> they chose to table the item </w:t>
      </w:r>
      <w:r w:rsidR="00F32BD7">
        <w:rPr>
          <w:sz w:val="24"/>
          <w:szCs w:val="24"/>
        </w:rPr>
        <w:t xml:space="preserve">until </w:t>
      </w:r>
      <w:r w:rsidR="003B7AA3">
        <w:rPr>
          <w:sz w:val="24"/>
          <w:szCs w:val="24"/>
        </w:rPr>
        <w:t xml:space="preserve">March Meeting so </w:t>
      </w:r>
      <w:r w:rsidR="00F32BD7">
        <w:rPr>
          <w:sz w:val="24"/>
          <w:szCs w:val="24"/>
        </w:rPr>
        <w:t>they can read through it. A special meeting may be held to get it approved.</w:t>
      </w:r>
    </w:p>
    <w:p w14:paraId="715D0C09" w14:textId="39221245" w:rsidR="0038619E" w:rsidRDefault="0038619E" w:rsidP="00D339B0">
      <w:pPr>
        <w:rPr>
          <w:sz w:val="24"/>
          <w:szCs w:val="24"/>
        </w:rPr>
      </w:pPr>
      <w:r>
        <w:rPr>
          <w:sz w:val="24"/>
          <w:szCs w:val="24"/>
        </w:rPr>
        <w:t xml:space="preserve">CCCFF Crofton Aquatic Center </w:t>
      </w:r>
      <w:r w:rsidR="00AB603C">
        <w:rPr>
          <w:sz w:val="24"/>
          <w:szCs w:val="24"/>
        </w:rPr>
        <w:t xml:space="preserve">grant </w:t>
      </w:r>
      <w:r>
        <w:rPr>
          <w:sz w:val="24"/>
          <w:szCs w:val="24"/>
        </w:rPr>
        <w:t xml:space="preserve">application update was presented by Bobbi Pettit Five Rule Planning. A letter of </w:t>
      </w:r>
      <w:r w:rsidR="008C5AB8">
        <w:rPr>
          <w:sz w:val="24"/>
          <w:szCs w:val="24"/>
        </w:rPr>
        <w:t>support</w:t>
      </w:r>
      <w:r>
        <w:rPr>
          <w:sz w:val="24"/>
          <w:szCs w:val="24"/>
        </w:rPr>
        <w:t xml:space="preserve"> was presented for a grant application. Moton by </w:t>
      </w:r>
      <w:r w:rsidR="00E32F7D">
        <w:rPr>
          <w:sz w:val="24"/>
          <w:szCs w:val="24"/>
        </w:rPr>
        <w:t>Wavruenk</w:t>
      </w:r>
      <w:r>
        <w:rPr>
          <w:sz w:val="24"/>
          <w:szCs w:val="24"/>
        </w:rPr>
        <w:t xml:space="preserve"> 2</w:t>
      </w:r>
      <w:r w:rsidRPr="0038619E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</w:t>
      </w:r>
      <w:r w:rsidR="00E32F7D">
        <w:rPr>
          <w:sz w:val="24"/>
          <w:szCs w:val="24"/>
        </w:rPr>
        <w:t>Rossman</w:t>
      </w:r>
      <w:r>
        <w:rPr>
          <w:sz w:val="24"/>
          <w:szCs w:val="24"/>
        </w:rPr>
        <w:t xml:space="preserve"> to approve the Mayor signing the letter of </w:t>
      </w:r>
      <w:r w:rsidR="008C5AB8">
        <w:rPr>
          <w:sz w:val="24"/>
          <w:szCs w:val="24"/>
        </w:rPr>
        <w:t>support</w:t>
      </w:r>
      <w:r>
        <w:rPr>
          <w:sz w:val="24"/>
          <w:szCs w:val="24"/>
        </w:rPr>
        <w:t xml:space="preserve">. </w:t>
      </w:r>
      <w:r w:rsidR="00235008">
        <w:rPr>
          <w:sz w:val="24"/>
          <w:szCs w:val="24"/>
        </w:rPr>
        <w:t>Vote-Aye-All. Motion carried.</w:t>
      </w:r>
    </w:p>
    <w:p w14:paraId="6CAD9EB0" w14:textId="5FEFEEE5" w:rsidR="00235008" w:rsidRDefault="00235008" w:rsidP="00D339B0">
      <w:pPr>
        <w:rPr>
          <w:sz w:val="24"/>
          <w:szCs w:val="24"/>
        </w:rPr>
      </w:pPr>
      <w:r>
        <w:rPr>
          <w:sz w:val="24"/>
          <w:szCs w:val="24"/>
        </w:rPr>
        <w:t xml:space="preserve">Bret Melson of Johnsons Service had an update on the sewer cleaning that took place </w:t>
      </w:r>
      <w:r w:rsidR="00D91750">
        <w:rPr>
          <w:sz w:val="24"/>
          <w:szCs w:val="24"/>
        </w:rPr>
        <w:t>last week</w:t>
      </w:r>
      <w:r>
        <w:rPr>
          <w:sz w:val="24"/>
          <w:szCs w:val="24"/>
        </w:rPr>
        <w:t xml:space="preserve">. He talked about the sewer liners and proposed work this spring. </w:t>
      </w:r>
      <w:r w:rsidR="00E32F7D">
        <w:rPr>
          <w:sz w:val="24"/>
          <w:szCs w:val="24"/>
        </w:rPr>
        <w:t xml:space="preserve">He presented the council with three bids for </w:t>
      </w:r>
      <w:r w:rsidR="00283FCE">
        <w:rPr>
          <w:sz w:val="24"/>
          <w:szCs w:val="24"/>
        </w:rPr>
        <w:t xml:space="preserve">Liners and the areas most needing of repairs. </w:t>
      </w:r>
      <w:r w:rsidR="00D26609">
        <w:rPr>
          <w:sz w:val="24"/>
          <w:szCs w:val="24"/>
        </w:rPr>
        <w:t xml:space="preserve">A motion by </w:t>
      </w:r>
      <w:r w:rsidR="00195C62">
        <w:rPr>
          <w:sz w:val="24"/>
          <w:szCs w:val="24"/>
        </w:rPr>
        <w:t>Peitz</w:t>
      </w:r>
      <w:r w:rsidR="009071FD">
        <w:rPr>
          <w:sz w:val="24"/>
          <w:szCs w:val="24"/>
        </w:rPr>
        <w:t xml:space="preserve"> 2</w:t>
      </w:r>
      <w:r w:rsidR="009071FD" w:rsidRPr="009071FD">
        <w:rPr>
          <w:sz w:val="24"/>
          <w:szCs w:val="24"/>
          <w:vertAlign w:val="superscript"/>
        </w:rPr>
        <w:t>nd</w:t>
      </w:r>
      <w:r w:rsidR="009071FD">
        <w:rPr>
          <w:sz w:val="24"/>
          <w:szCs w:val="24"/>
        </w:rPr>
        <w:t xml:space="preserve"> by Ausdemore to accept Johnson Service bid of $</w:t>
      </w:r>
      <w:r w:rsidR="00A518F6">
        <w:rPr>
          <w:sz w:val="24"/>
          <w:szCs w:val="24"/>
        </w:rPr>
        <w:t xml:space="preserve">65,414.00 </w:t>
      </w:r>
      <w:r w:rsidR="00820FA0">
        <w:rPr>
          <w:sz w:val="24"/>
          <w:szCs w:val="24"/>
        </w:rPr>
        <w:t>Vote-Aye-All. Motion carried. Mr. Melson</w:t>
      </w:r>
      <w:r w:rsidR="00713A8D">
        <w:rPr>
          <w:sz w:val="24"/>
          <w:szCs w:val="24"/>
        </w:rPr>
        <w:t xml:space="preserve"> told the council there are companies that line water lines too. He is looking into more information about this for the council.</w:t>
      </w:r>
    </w:p>
    <w:p w14:paraId="6173EC00" w14:textId="27C522E1" w:rsidR="00235008" w:rsidRDefault="00235008" w:rsidP="00D339B0">
      <w:pPr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r w:rsidR="003801A0">
        <w:rPr>
          <w:sz w:val="24"/>
          <w:szCs w:val="24"/>
        </w:rPr>
        <w:t xml:space="preserve">Wavrunek </w:t>
      </w:r>
      <w:r w:rsidR="00C82F59">
        <w:rPr>
          <w:sz w:val="24"/>
          <w:szCs w:val="24"/>
        </w:rPr>
        <w:t>2</w:t>
      </w:r>
      <w:r w:rsidR="00C82F59" w:rsidRPr="00C82F59">
        <w:rPr>
          <w:sz w:val="24"/>
          <w:szCs w:val="24"/>
          <w:vertAlign w:val="superscript"/>
        </w:rPr>
        <w:t>nd</w:t>
      </w:r>
      <w:r w:rsidR="00C82F59">
        <w:rPr>
          <w:sz w:val="24"/>
          <w:szCs w:val="24"/>
        </w:rPr>
        <w:t xml:space="preserve"> by Rossman </w:t>
      </w:r>
      <w:r w:rsidR="003801A0">
        <w:rPr>
          <w:sz w:val="24"/>
          <w:szCs w:val="24"/>
        </w:rPr>
        <w:t>to raise the city garden space rental to $30.00 a year and reinstate the garden program</w:t>
      </w:r>
      <w:r w:rsidR="007A32FC">
        <w:rPr>
          <w:sz w:val="24"/>
          <w:szCs w:val="24"/>
        </w:rPr>
        <w:t xml:space="preserve"> </w:t>
      </w:r>
      <w:r w:rsidR="00F77FB2">
        <w:rPr>
          <w:sz w:val="24"/>
          <w:szCs w:val="24"/>
        </w:rPr>
        <w:t>at the 5</w:t>
      </w:r>
      <w:r w:rsidR="00F77FB2" w:rsidRPr="00F77FB2">
        <w:rPr>
          <w:sz w:val="24"/>
          <w:szCs w:val="24"/>
          <w:vertAlign w:val="superscript"/>
        </w:rPr>
        <w:t>th</w:t>
      </w:r>
      <w:r w:rsidR="00F77FB2">
        <w:rPr>
          <w:sz w:val="24"/>
          <w:szCs w:val="24"/>
        </w:rPr>
        <w:t xml:space="preserve"> &amp; </w:t>
      </w:r>
      <w:r>
        <w:rPr>
          <w:sz w:val="24"/>
          <w:szCs w:val="24"/>
        </w:rPr>
        <w:t>Sharon Street intersection. Vote-Aye-All. Motion carried.</w:t>
      </w:r>
    </w:p>
    <w:p w14:paraId="5570D77A" w14:textId="3DC09E94" w:rsidR="00A87D17" w:rsidRDefault="00C5697C" w:rsidP="00D339B0">
      <w:pPr>
        <w:rPr>
          <w:sz w:val="24"/>
          <w:szCs w:val="24"/>
        </w:rPr>
      </w:pPr>
      <w:r>
        <w:rPr>
          <w:sz w:val="24"/>
          <w:szCs w:val="24"/>
        </w:rPr>
        <w:t xml:space="preserve">Two </w:t>
      </w:r>
      <w:r w:rsidR="00BF74E3">
        <w:rPr>
          <w:sz w:val="24"/>
          <w:szCs w:val="24"/>
        </w:rPr>
        <w:t>bid</w:t>
      </w:r>
      <w:r>
        <w:rPr>
          <w:sz w:val="24"/>
          <w:szCs w:val="24"/>
        </w:rPr>
        <w:t>s</w:t>
      </w:r>
      <w:r w:rsidR="00BF74E3">
        <w:rPr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r w:rsidR="00BF74E3">
        <w:rPr>
          <w:sz w:val="24"/>
          <w:szCs w:val="24"/>
        </w:rPr>
        <w:t xml:space="preserve"> opened </w:t>
      </w:r>
      <w:r w:rsidR="00A87D17">
        <w:rPr>
          <w:sz w:val="24"/>
          <w:szCs w:val="24"/>
        </w:rPr>
        <w:t xml:space="preserve">for the </w:t>
      </w:r>
      <w:r w:rsidR="002B0D69">
        <w:rPr>
          <w:sz w:val="24"/>
          <w:szCs w:val="24"/>
        </w:rPr>
        <w:t xml:space="preserve">abandoned </w:t>
      </w:r>
      <w:r w:rsidR="00B02109">
        <w:rPr>
          <w:sz w:val="24"/>
          <w:szCs w:val="24"/>
        </w:rPr>
        <w:t xml:space="preserve">2010 GMC Yukon XL SUV. </w:t>
      </w:r>
      <w:r w:rsidR="00766359">
        <w:rPr>
          <w:sz w:val="24"/>
          <w:szCs w:val="24"/>
        </w:rPr>
        <w:t xml:space="preserve"> </w:t>
      </w:r>
      <w:r w:rsidR="009822EB">
        <w:rPr>
          <w:sz w:val="24"/>
          <w:szCs w:val="24"/>
        </w:rPr>
        <w:t>One bid was for $100.00 and one was $150.00. the council decided they can get more money by scraping it</w:t>
      </w:r>
      <w:r w:rsidR="003C7665">
        <w:rPr>
          <w:sz w:val="24"/>
          <w:szCs w:val="24"/>
        </w:rPr>
        <w:t xml:space="preserve"> for junk. </w:t>
      </w:r>
      <w:r w:rsidR="0005772D">
        <w:rPr>
          <w:sz w:val="24"/>
          <w:szCs w:val="24"/>
        </w:rPr>
        <w:t>So,</w:t>
      </w:r>
      <w:r w:rsidR="003C7665">
        <w:rPr>
          <w:sz w:val="24"/>
          <w:szCs w:val="24"/>
        </w:rPr>
        <w:t xml:space="preserve"> no bid was approved.</w:t>
      </w:r>
    </w:p>
    <w:p w14:paraId="4897949B" w14:textId="21668A07" w:rsidR="00235008" w:rsidRDefault="00B70AE3" w:rsidP="00D339B0">
      <w:pPr>
        <w:rPr>
          <w:sz w:val="24"/>
          <w:szCs w:val="24"/>
        </w:rPr>
      </w:pPr>
      <w:r>
        <w:rPr>
          <w:sz w:val="24"/>
          <w:szCs w:val="24"/>
        </w:rPr>
        <w:t xml:space="preserve">Bobbi Pettit Five Rule </w:t>
      </w:r>
      <w:r w:rsidR="003E026B">
        <w:rPr>
          <w:sz w:val="24"/>
          <w:szCs w:val="24"/>
        </w:rPr>
        <w:t xml:space="preserve">Planning </w:t>
      </w:r>
      <w:r w:rsidR="00FE64F7">
        <w:rPr>
          <w:sz w:val="24"/>
          <w:szCs w:val="24"/>
        </w:rPr>
        <w:t xml:space="preserve">explained the application for the revolving fund grant. </w:t>
      </w:r>
      <w:r w:rsidR="000074CA">
        <w:rPr>
          <w:sz w:val="24"/>
          <w:szCs w:val="24"/>
        </w:rPr>
        <w:t>The technical assistance money can be used to pay the contract for Five Rule</w:t>
      </w:r>
      <w:r w:rsidR="003E026B">
        <w:rPr>
          <w:sz w:val="24"/>
          <w:szCs w:val="24"/>
        </w:rPr>
        <w:t xml:space="preserve"> Planning</w:t>
      </w:r>
      <w:r w:rsidR="000074CA">
        <w:rPr>
          <w:sz w:val="24"/>
          <w:szCs w:val="24"/>
        </w:rPr>
        <w:t xml:space="preserve">. </w:t>
      </w:r>
      <w:r w:rsidR="00235008">
        <w:rPr>
          <w:sz w:val="24"/>
          <w:szCs w:val="24"/>
        </w:rPr>
        <w:t xml:space="preserve">Motion </w:t>
      </w:r>
      <w:r w:rsidR="0005772D">
        <w:rPr>
          <w:sz w:val="24"/>
          <w:szCs w:val="24"/>
        </w:rPr>
        <w:t>by Wavrunek</w:t>
      </w:r>
      <w:r w:rsidR="004202C4">
        <w:rPr>
          <w:sz w:val="24"/>
          <w:szCs w:val="24"/>
        </w:rPr>
        <w:t xml:space="preserve"> </w:t>
      </w:r>
      <w:r w:rsidR="00235008">
        <w:rPr>
          <w:sz w:val="24"/>
          <w:szCs w:val="24"/>
        </w:rPr>
        <w:t>2</w:t>
      </w:r>
      <w:r w:rsidR="00235008" w:rsidRPr="00235008">
        <w:rPr>
          <w:sz w:val="24"/>
          <w:szCs w:val="24"/>
          <w:vertAlign w:val="superscript"/>
        </w:rPr>
        <w:t>nd</w:t>
      </w:r>
      <w:r w:rsidR="00235008">
        <w:rPr>
          <w:sz w:val="24"/>
          <w:szCs w:val="24"/>
        </w:rPr>
        <w:t xml:space="preserve"> by</w:t>
      </w:r>
      <w:r w:rsidR="004202C4">
        <w:rPr>
          <w:sz w:val="24"/>
          <w:szCs w:val="24"/>
        </w:rPr>
        <w:t xml:space="preserve"> Rossman</w:t>
      </w:r>
      <w:r w:rsidR="00235008">
        <w:rPr>
          <w:sz w:val="24"/>
          <w:szCs w:val="24"/>
        </w:rPr>
        <w:t xml:space="preserve"> to approve and adopt </w:t>
      </w:r>
      <w:r w:rsidR="007B5996">
        <w:rPr>
          <w:sz w:val="24"/>
          <w:szCs w:val="24"/>
        </w:rPr>
        <w:t>Resolution 2</w:t>
      </w:r>
      <w:r w:rsidR="00235008">
        <w:rPr>
          <w:sz w:val="24"/>
          <w:szCs w:val="24"/>
        </w:rPr>
        <w:t xml:space="preserve">-13-25-2 </w:t>
      </w:r>
      <w:r w:rsidR="00D57E80">
        <w:rPr>
          <w:sz w:val="24"/>
          <w:szCs w:val="24"/>
        </w:rPr>
        <w:t>A Resolution of the City of Crofton</w:t>
      </w:r>
      <w:r w:rsidR="00326D4B">
        <w:rPr>
          <w:sz w:val="24"/>
          <w:szCs w:val="24"/>
        </w:rPr>
        <w:t xml:space="preserve">, </w:t>
      </w:r>
      <w:r w:rsidR="008632D7">
        <w:rPr>
          <w:sz w:val="24"/>
          <w:szCs w:val="24"/>
        </w:rPr>
        <w:t>N</w:t>
      </w:r>
      <w:r w:rsidR="00326D4B">
        <w:rPr>
          <w:sz w:val="24"/>
          <w:szCs w:val="24"/>
        </w:rPr>
        <w:t>ebraska Authorizing the city to apply for a USDA Rural Business Deve</w:t>
      </w:r>
      <w:r w:rsidR="000E2667">
        <w:rPr>
          <w:sz w:val="24"/>
          <w:szCs w:val="24"/>
        </w:rPr>
        <w:t>lopment grant</w:t>
      </w:r>
      <w:r w:rsidR="008632D7">
        <w:rPr>
          <w:sz w:val="24"/>
          <w:szCs w:val="24"/>
        </w:rPr>
        <w:t>. A</w:t>
      </w:r>
      <w:r w:rsidR="00FC67D8">
        <w:rPr>
          <w:sz w:val="24"/>
          <w:szCs w:val="24"/>
        </w:rPr>
        <w:t xml:space="preserve"> </w:t>
      </w:r>
      <w:r w:rsidR="00235008">
        <w:rPr>
          <w:sz w:val="24"/>
          <w:szCs w:val="24"/>
        </w:rPr>
        <w:t xml:space="preserve">USDA grant for $99,000.00 with local match of </w:t>
      </w:r>
      <w:r w:rsidR="00FC67D8">
        <w:rPr>
          <w:sz w:val="24"/>
          <w:szCs w:val="24"/>
        </w:rPr>
        <w:t>$</w:t>
      </w:r>
      <w:r w:rsidR="00235008">
        <w:rPr>
          <w:sz w:val="24"/>
          <w:szCs w:val="24"/>
        </w:rPr>
        <w:t>33001.00 to create local small business revol</w:t>
      </w:r>
      <w:r w:rsidR="00FC67D8">
        <w:rPr>
          <w:sz w:val="24"/>
          <w:szCs w:val="24"/>
        </w:rPr>
        <w:t>v</w:t>
      </w:r>
      <w:r w:rsidR="00235008">
        <w:rPr>
          <w:sz w:val="24"/>
          <w:szCs w:val="24"/>
        </w:rPr>
        <w:t xml:space="preserve">ing loan fund and provide technical assistance. </w:t>
      </w:r>
      <w:r w:rsidR="00FC67D8">
        <w:rPr>
          <w:sz w:val="24"/>
          <w:szCs w:val="24"/>
        </w:rPr>
        <w:t>Vote-Aye-</w:t>
      </w:r>
      <w:r w:rsidR="00DE3F7D">
        <w:rPr>
          <w:sz w:val="24"/>
          <w:szCs w:val="24"/>
        </w:rPr>
        <w:t>Rossman</w:t>
      </w:r>
      <w:r w:rsidR="00B20C2B">
        <w:rPr>
          <w:sz w:val="24"/>
          <w:szCs w:val="24"/>
        </w:rPr>
        <w:t>, W</w:t>
      </w:r>
      <w:r w:rsidR="00980E1A">
        <w:rPr>
          <w:sz w:val="24"/>
          <w:szCs w:val="24"/>
        </w:rPr>
        <w:t>avr</w:t>
      </w:r>
      <w:r w:rsidR="00DE3F7D">
        <w:rPr>
          <w:sz w:val="24"/>
          <w:szCs w:val="24"/>
        </w:rPr>
        <w:t xml:space="preserve">unek, </w:t>
      </w:r>
      <w:r w:rsidR="00B20C2B">
        <w:rPr>
          <w:sz w:val="24"/>
          <w:szCs w:val="24"/>
        </w:rPr>
        <w:t xml:space="preserve">Ausdemore, and </w:t>
      </w:r>
      <w:r w:rsidR="0005772D">
        <w:rPr>
          <w:sz w:val="24"/>
          <w:szCs w:val="24"/>
        </w:rPr>
        <w:t>Peitz.</w:t>
      </w:r>
      <w:r w:rsidR="00FC67D8">
        <w:rPr>
          <w:sz w:val="24"/>
          <w:szCs w:val="24"/>
        </w:rPr>
        <w:t xml:space="preserve"> Motion carried.</w:t>
      </w:r>
      <w:r w:rsidR="00C07D88">
        <w:rPr>
          <w:sz w:val="24"/>
          <w:szCs w:val="24"/>
        </w:rPr>
        <w:t xml:space="preserve"> Motion by Wavrunek 2</w:t>
      </w:r>
      <w:r w:rsidR="00C07D88" w:rsidRPr="00C07D88">
        <w:rPr>
          <w:sz w:val="24"/>
          <w:szCs w:val="24"/>
          <w:vertAlign w:val="superscript"/>
        </w:rPr>
        <w:t>nd</w:t>
      </w:r>
      <w:r w:rsidR="00C07D88">
        <w:rPr>
          <w:sz w:val="24"/>
          <w:szCs w:val="24"/>
        </w:rPr>
        <w:t xml:space="preserve"> by Ausdemore</w:t>
      </w:r>
      <w:r w:rsidR="004767B2">
        <w:rPr>
          <w:sz w:val="24"/>
          <w:szCs w:val="24"/>
        </w:rPr>
        <w:t xml:space="preserve"> to have the mayor sign the letter of intent for the funding. Vote-Aye-All. Motion carried. </w:t>
      </w:r>
    </w:p>
    <w:p w14:paraId="10F872CE" w14:textId="64C2FC34" w:rsidR="00F573B8" w:rsidRDefault="00F573B8" w:rsidP="00D339B0">
      <w:pPr>
        <w:rPr>
          <w:sz w:val="24"/>
          <w:szCs w:val="24"/>
        </w:rPr>
      </w:pPr>
    </w:p>
    <w:p w14:paraId="42B8B8A6" w14:textId="26DCF44C" w:rsidR="00FC67D8" w:rsidRDefault="00FC67D8" w:rsidP="00D339B0">
      <w:pPr>
        <w:rPr>
          <w:sz w:val="24"/>
          <w:szCs w:val="24"/>
        </w:rPr>
      </w:pPr>
      <w:r>
        <w:rPr>
          <w:sz w:val="24"/>
          <w:szCs w:val="24"/>
        </w:rPr>
        <w:t>OLD BUSINESS:</w:t>
      </w:r>
    </w:p>
    <w:p w14:paraId="3A497995" w14:textId="28B39670" w:rsidR="00FC67D8" w:rsidRDefault="00FC67D8" w:rsidP="00D339B0">
      <w:pPr>
        <w:rPr>
          <w:sz w:val="24"/>
          <w:szCs w:val="24"/>
        </w:rPr>
      </w:pPr>
      <w:r>
        <w:rPr>
          <w:sz w:val="24"/>
          <w:szCs w:val="24"/>
        </w:rPr>
        <w:t xml:space="preserve">Jason Wavrunek updated the council on the water valve replacement in the firehall. </w:t>
      </w:r>
      <w:r w:rsidR="0007590D">
        <w:rPr>
          <w:sz w:val="24"/>
          <w:szCs w:val="24"/>
        </w:rPr>
        <w:t>The work of replacing the valve will begin the week of the 17</w:t>
      </w:r>
      <w:r w:rsidR="0007590D" w:rsidRPr="0007590D">
        <w:rPr>
          <w:sz w:val="24"/>
          <w:szCs w:val="24"/>
          <w:vertAlign w:val="superscript"/>
        </w:rPr>
        <w:t>th</w:t>
      </w:r>
      <w:r w:rsidR="0007590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The Council wanted to talk about the water line being replaced while Iowa Street will be torn up when it is repaired in front of the </w:t>
      </w:r>
      <w:r>
        <w:rPr>
          <w:sz w:val="24"/>
          <w:szCs w:val="24"/>
        </w:rPr>
        <w:lastRenderedPageBreak/>
        <w:t xml:space="preserve">firehall. </w:t>
      </w:r>
      <w:r w:rsidR="000E5EFE">
        <w:rPr>
          <w:sz w:val="24"/>
          <w:szCs w:val="24"/>
        </w:rPr>
        <w:t xml:space="preserve">They decided to get three estimates for replacing the water lines on Iowa </w:t>
      </w:r>
      <w:r w:rsidR="00B424D7">
        <w:rPr>
          <w:sz w:val="24"/>
          <w:szCs w:val="24"/>
        </w:rPr>
        <w:t>w</w:t>
      </w:r>
      <w:r w:rsidR="00A908F9">
        <w:rPr>
          <w:sz w:val="24"/>
          <w:szCs w:val="24"/>
        </w:rPr>
        <w:t>hile</w:t>
      </w:r>
      <w:r w:rsidR="00B424D7">
        <w:rPr>
          <w:sz w:val="24"/>
          <w:szCs w:val="24"/>
        </w:rPr>
        <w:t xml:space="preserve"> the street is torn up and being replaced. </w:t>
      </w:r>
    </w:p>
    <w:p w14:paraId="28DE6B40" w14:textId="0EA8796E" w:rsidR="00FC67D8" w:rsidRDefault="00FC67D8" w:rsidP="00D339B0">
      <w:pPr>
        <w:rPr>
          <w:sz w:val="24"/>
          <w:szCs w:val="24"/>
        </w:rPr>
      </w:pPr>
      <w:r>
        <w:rPr>
          <w:sz w:val="24"/>
          <w:szCs w:val="24"/>
        </w:rPr>
        <w:t xml:space="preserve">The Frisbee Golf “holes” are done and ready for </w:t>
      </w:r>
      <w:r w:rsidR="00821E43">
        <w:rPr>
          <w:sz w:val="24"/>
          <w:szCs w:val="24"/>
        </w:rPr>
        <w:t>installation</w:t>
      </w:r>
      <w:r>
        <w:rPr>
          <w:sz w:val="24"/>
          <w:szCs w:val="24"/>
        </w:rPr>
        <w:t xml:space="preserve"> and volunteers are needed to accomplish this. </w:t>
      </w:r>
      <w:r w:rsidR="00344787">
        <w:rPr>
          <w:sz w:val="24"/>
          <w:szCs w:val="24"/>
        </w:rPr>
        <w:t xml:space="preserve">Ausdemore has a post hole digger to dig the holes for the placement of the </w:t>
      </w:r>
      <w:r w:rsidR="00585CD7">
        <w:rPr>
          <w:sz w:val="24"/>
          <w:szCs w:val="24"/>
        </w:rPr>
        <w:t xml:space="preserve">baskets. </w:t>
      </w:r>
      <w:r>
        <w:rPr>
          <w:sz w:val="24"/>
          <w:szCs w:val="24"/>
        </w:rPr>
        <w:t>They will be installed in and around North Park.</w:t>
      </w:r>
    </w:p>
    <w:p w14:paraId="38D73F63" w14:textId="7CA25240" w:rsidR="00FC67D8" w:rsidRDefault="00FC67D8" w:rsidP="00D339B0">
      <w:pPr>
        <w:rPr>
          <w:sz w:val="24"/>
          <w:szCs w:val="24"/>
        </w:rPr>
      </w:pPr>
      <w:r>
        <w:rPr>
          <w:sz w:val="24"/>
          <w:szCs w:val="24"/>
        </w:rPr>
        <w:t xml:space="preserve">Councilman Rossman wants to rebid the sidewalks in South Park and get that work started. They will call the </w:t>
      </w:r>
      <w:r w:rsidR="00821E43">
        <w:rPr>
          <w:sz w:val="24"/>
          <w:szCs w:val="24"/>
        </w:rPr>
        <w:t>original</w:t>
      </w:r>
      <w:r>
        <w:rPr>
          <w:sz w:val="24"/>
          <w:szCs w:val="24"/>
        </w:rPr>
        <w:t xml:space="preserve"> bidders and see if the bids stand for spring of 2025. </w:t>
      </w:r>
      <w:r w:rsidR="008F1020">
        <w:rPr>
          <w:sz w:val="24"/>
          <w:szCs w:val="24"/>
        </w:rPr>
        <w:t xml:space="preserve">They are adding </w:t>
      </w:r>
      <w:r w:rsidR="00767065">
        <w:rPr>
          <w:sz w:val="24"/>
          <w:szCs w:val="24"/>
        </w:rPr>
        <w:t xml:space="preserve">concrete to be placed on the north and south side of the large stone near the memorial. </w:t>
      </w:r>
      <w:r>
        <w:rPr>
          <w:sz w:val="24"/>
          <w:szCs w:val="24"/>
        </w:rPr>
        <w:t xml:space="preserve">No motion was needed as the motion to get bids and hire has been approved months ago. </w:t>
      </w:r>
    </w:p>
    <w:p w14:paraId="0A0AB31C" w14:textId="364DE9CA" w:rsidR="00FC67D8" w:rsidRDefault="00FC67D8" w:rsidP="00D339B0">
      <w:pPr>
        <w:rPr>
          <w:sz w:val="24"/>
          <w:szCs w:val="24"/>
        </w:rPr>
      </w:pPr>
      <w:r>
        <w:rPr>
          <w:sz w:val="24"/>
          <w:szCs w:val="24"/>
        </w:rPr>
        <w:t xml:space="preserve">Dustin Anderson brought the council up </w:t>
      </w:r>
      <w:r w:rsidR="00821E43">
        <w:rPr>
          <w:sz w:val="24"/>
          <w:szCs w:val="24"/>
        </w:rPr>
        <w:t>to date</w:t>
      </w:r>
      <w:r>
        <w:rPr>
          <w:sz w:val="24"/>
          <w:szCs w:val="24"/>
        </w:rPr>
        <w:t xml:space="preserve"> on the water discoloration from the Harold Street area. He said the home owner said after the flushing the water is much better.</w:t>
      </w:r>
      <w:r w:rsidR="00B33D56">
        <w:rPr>
          <w:sz w:val="24"/>
          <w:szCs w:val="24"/>
        </w:rPr>
        <w:t xml:space="preserve"> Councilman Ausdemore said there is no outlet at the end of </w:t>
      </w:r>
      <w:r w:rsidR="004E01A2">
        <w:rPr>
          <w:sz w:val="24"/>
          <w:szCs w:val="24"/>
        </w:rPr>
        <w:t>4</w:t>
      </w:r>
      <w:r w:rsidR="004E01A2" w:rsidRPr="004E01A2">
        <w:rPr>
          <w:sz w:val="24"/>
          <w:szCs w:val="24"/>
          <w:vertAlign w:val="superscript"/>
        </w:rPr>
        <w:t>th</w:t>
      </w:r>
      <w:r w:rsidR="004E01A2">
        <w:rPr>
          <w:sz w:val="24"/>
          <w:szCs w:val="24"/>
        </w:rPr>
        <w:t xml:space="preserve"> street and putting one there may help remedy the problem. He and Councilman</w:t>
      </w:r>
      <w:r w:rsidR="002F4006">
        <w:rPr>
          <w:sz w:val="24"/>
          <w:szCs w:val="24"/>
        </w:rPr>
        <w:t xml:space="preserve"> </w:t>
      </w:r>
      <w:r w:rsidR="0098117F">
        <w:rPr>
          <w:sz w:val="24"/>
          <w:szCs w:val="24"/>
        </w:rPr>
        <w:t xml:space="preserve">Rossman would like to be involved when Dustin flushes the lines next time. </w:t>
      </w:r>
    </w:p>
    <w:p w14:paraId="6D6A4E58" w14:textId="20699979" w:rsidR="00FC67D8" w:rsidRDefault="00FC67D8" w:rsidP="00D339B0">
      <w:pPr>
        <w:rPr>
          <w:sz w:val="24"/>
          <w:szCs w:val="24"/>
        </w:rPr>
      </w:pPr>
      <w:r>
        <w:rPr>
          <w:sz w:val="24"/>
          <w:szCs w:val="24"/>
        </w:rPr>
        <w:t>Pool Hiring will be put on March agenda as the applications aren’t due until March 6</w:t>
      </w:r>
      <w:r w:rsidRPr="00FC67D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</w:t>
      </w:r>
    </w:p>
    <w:p w14:paraId="1D36A32C" w14:textId="69F1B90C" w:rsidR="00FC67D8" w:rsidRDefault="00FC67D8" w:rsidP="00D339B0">
      <w:pPr>
        <w:rPr>
          <w:sz w:val="24"/>
          <w:szCs w:val="24"/>
        </w:rPr>
      </w:pPr>
      <w:r>
        <w:rPr>
          <w:sz w:val="24"/>
          <w:szCs w:val="24"/>
        </w:rPr>
        <w:t>COMMITTEE REPORTS:</w:t>
      </w:r>
    </w:p>
    <w:p w14:paraId="4869D9B0" w14:textId="386FEA3F" w:rsidR="00FC67D8" w:rsidRDefault="00FC67D8" w:rsidP="00D339B0">
      <w:pPr>
        <w:rPr>
          <w:sz w:val="24"/>
          <w:szCs w:val="24"/>
        </w:rPr>
      </w:pPr>
      <w:r>
        <w:rPr>
          <w:sz w:val="24"/>
          <w:szCs w:val="24"/>
        </w:rPr>
        <w:t>Planning and Zoning Jon Zavadil</w:t>
      </w:r>
      <w:r w:rsidR="00276336">
        <w:rPr>
          <w:sz w:val="24"/>
          <w:szCs w:val="24"/>
        </w:rPr>
        <w:t>. Jon talked with the Planning and Zoning committee about a sidewalk committee and they said they are to</w:t>
      </w:r>
      <w:r w:rsidR="00764288">
        <w:rPr>
          <w:sz w:val="24"/>
          <w:szCs w:val="24"/>
        </w:rPr>
        <w:t>o</w:t>
      </w:r>
      <w:r w:rsidR="00276336">
        <w:rPr>
          <w:sz w:val="24"/>
          <w:szCs w:val="24"/>
        </w:rPr>
        <w:t xml:space="preserve"> busy to be on it. </w:t>
      </w:r>
      <w:r w:rsidR="00304695">
        <w:rPr>
          <w:sz w:val="24"/>
          <w:szCs w:val="24"/>
        </w:rPr>
        <w:t xml:space="preserve">They could use a few more members on the P &amp; Z committee.  </w:t>
      </w:r>
      <w:r w:rsidR="00A952B3">
        <w:rPr>
          <w:sz w:val="24"/>
          <w:szCs w:val="24"/>
        </w:rPr>
        <w:t>They are working to finish the rezoning map of Crofton and will be informing the residents of changes and wil</w:t>
      </w:r>
      <w:r w:rsidR="00764288">
        <w:rPr>
          <w:sz w:val="24"/>
          <w:szCs w:val="24"/>
        </w:rPr>
        <w:t>l</w:t>
      </w:r>
      <w:r w:rsidR="00A952B3">
        <w:rPr>
          <w:sz w:val="24"/>
          <w:szCs w:val="24"/>
        </w:rPr>
        <w:t xml:space="preserve"> have a public hearing when </w:t>
      </w:r>
      <w:r w:rsidR="00764288">
        <w:rPr>
          <w:sz w:val="24"/>
          <w:szCs w:val="24"/>
        </w:rPr>
        <w:t xml:space="preserve">it is ready. He asked to have the P &amp; </w:t>
      </w:r>
      <w:r w:rsidR="0005772D">
        <w:rPr>
          <w:sz w:val="24"/>
          <w:szCs w:val="24"/>
        </w:rPr>
        <w:t>Z need</w:t>
      </w:r>
      <w:r w:rsidR="00FE03D0">
        <w:rPr>
          <w:sz w:val="24"/>
          <w:szCs w:val="24"/>
        </w:rPr>
        <w:t xml:space="preserve"> </w:t>
      </w:r>
      <w:r w:rsidR="005736F9">
        <w:rPr>
          <w:sz w:val="24"/>
          <w:szCs w:val="24"/>
        </w:rPr>
        <w:t>for</w:t>
      </w:r>
      <w:r w:rsidR="00FE03D0">
        <w:rPr>
          <w:sz w:val="24"/>
          <w:szCs w:val="24"/>
        </w:rPr>
        <w:t xml:space="preserve"> members added to the Facebook page.</w:t>
      </w:r>
    </w:p>
    <w:p w14:paraId="15773408" w14:textId="0E8380A2" w:rsidR="00FC67D8" w:rsidRDefault="00FC67D8" w:rsidP="00D339B0">
      <w:pPr>
        <w:rPr>
          <w:sz w:val="24"/>
          <w:szCs w:val="24"/>
        </w:rPr>
      </w:pPr>
      <w:r>
        <w:rPr>
          <w:sz w:val="24"/>
          <w:szCs w:val="24"/>
        </w:rPr>
        <w:t xml:space="preserve">Economic Development Bobbi Pettit with the quarterly report from Five Rule Planning. </w:t>
      </w:r>
      <w:r w:rsidR="00155BB8">
        <w:rPr>
          <w:sz w:val="24"/>
          <w:szCs w:val="24"/>
        </w:rPr>
        <w:t xml:space="preserve">She had the report for the council. </w:t>
      </w:r>
      <w:r w:rsidR="00AF6FD0">
        <w:rPr>
          <w:sz w:val="24"/>
          <w:szCs w:val="24"/>
        </w:rPr>
        <w:t xml:space="preserve">She had presented the updates when she presented the </w:t>
      </w:r>
      <w:r w:rsidR="0016790E">
        <w:rPr>
          <w:sz w:val="24"/>
          <w:szCs w:val="24"/>
        </w:rPr>
        <w:t xml:space="preserve">CCCFF </w:t>
      </w:r>
      <w:r w:rsidR="00CB54B9">
        <w:rPr>
          <w:sz w:val="24"/>
          <w:szCs w:val="24"/>
        </w:rPr>
        <w:t>grant.</w:t>
      </w:r>
    </w:p>
    <w:p w14:paraId="289B32F2" w14:textId="6DD91BEA" w:rsidR="003870ED" w:rsidRDefault="003870ED" w:rsidP="00D339B0">
      <w:pPr>
        <w:rPr>
          <w:sz w:val="24"/>
          <w:szCs w:val="24"/>
        </w:rPr>
      </w:pPr>
      <w:r>
        <w:rPr>
          <w:sz w:val="24"/>
          <w:szCs w:val="24"/>
        </w:rPr>
        <w:t>ADMINISTRATIVE REPORTS:</w:t>
      </w:r>
    </w:p>
    <w:p w14:paraId="49D85BFD" w14:textId="768816D8" w:rsidR="003870ED" w:rsidRDefault="003870ED" w:rsidP="00D339B0">
      <w:pPr>
        <w:rPr>
          <w:sz w:val="24"/>
          <w:szCs w:val="24"/>
        </w:rPr>
      </w:pPr>
      <w:r>
        <w:rPr>
          <w:sz w:val="24"/>
          <w:szCs w:val="24"/>
        </w:rPr>
        <w:t xml:space="preserve">City Clerk Donna Benac </w:t>
      </w:r>
      <w:r w:rsidR="008E3071">
        <w:rPr>
          <w:sz w:val="24"/>
          <w:szCs w:val="24"/>
        </w:rPr>
        <w:t xml:space="preserve">the clerk applied for an AARP grant to </w:t>
      </w:r>
      <w:r w:rsidR="00744BAC">
        <w:rPr>
          <w:sz w:val="24"/>
          <w:szCs w:val="24"/>
        </w:rPr>
        <w:t xml:space="preserve">help costs of repairing sidewalks around the city. The work will make it safer to walk as so many residents do. We will know in March if </w:t>
      </w:r>
      <w:r w:rsidR="00734689">
        <w:rPr>
          <w:sz w:val="24"/>
          <w:szCs w:val="24"/>
        </w:rPr>
        <w:t xml:space="preserve">we got it. </w:t>
      </w:r>
      <w:r w:rsidR="003353B8">
        <w:rPr>
          <w:sz w:val="24"/>
          <w:szCs w:val="24"/>
        </w:rPr>
        <w:t xml:space="preserve">The Audit should be done soon. </w:t>
      </w:r>
    </w:p>
    <w:p w14:paraId="39D3E754" w14:textId="6C5BA249" w:rsidR="004F10A2" w:rsidRDefault="004F10A2" w:rsidP="00D339B0">
      <w:pPr>
        <w:rPr>
          <w:sz w:val="24"/>
          <w:szCs w:val="24"/>
        </w:rPr>
      </w:pPr>
      <w:r>
        <w:rPr>
          <w:sz w:val="24"/>
          <w:szCs w:val="24"/>
        </w:rPr>
        <w:t>Head Maintenance Dustin Anderson</w:t>
      </w:r>
    </w:p>
    <w:p w14:paraId="7FD05D1B" w14:textId="7422F0B5" w:rsidR="00B2362D" w:rsidRDefault="00B2362D" w:rsidP="00D339B0">
      <w:pPr>
        <w:rPr>
          <w:sz w:val="24"/>
          <w:szCs w:val="24"/>
        </w:rPr>
      </w:pPr>
      <w:r>
        <w:rPr>
          <w:sz w:val="24"/>
          <w:szCs w:val="24"/>
        </w:rPr>
        <w:t>City Mayor Robert Evans</w:t>
      </w:r>
      <w:r w:rsidR="00CB54B9">
        <w:rPr>
          <w:sz w:val="24"/>
          <w:szCs w:val="24"/>
        </w:rPr>
        <w:t xml:space="preserve"> </w:t>
      </w:r>
      <w:r w:rsidR="00383F55">
        <w:rPr>
          <w:sz w:val="24"/>
          <w:szCs w:val="24"/>
        </w:rPr>
        <w:t xml:space="preserve">said </w:t>
      </w:r>
      <w:r w:rsidR="005055D6">
        <w:rPr>
          <w:sz w:val="24"/>
          <w:szCs w:val="24"/>
        </w:rPr>
        <w:t xml:space="preserve">Cedar Knox </w:t>
      </w:r>
      <w:r w:rsidR="00383F55">
        <w:rPr>
          <w:sz w:val="24"/>
          <w:szCs w:val="24"/>
        </w:rPr>
        <w:t xml:space="preserve">Power </w:t>
      </w:r>
      <w:r w:rsidR="005055D6">
        <w:rPr>
          <w:sz w:val="24"/>
          <w:szCs w:val="24"/>
        </w:rPr>
        <w:t xml:space="preserve">had asked if the city wanted to keep the security light at the baseball field on the west side. The council all agreed it was needed. </w:t>
      </w:r>
      <w:r w:rsidR="00622F13">
        <w:rPr>
          <w:sz w:val="24"/>
          <w:szCs w:val="24"/>
        </w:rPr>
        <w:t xml:space="preserve">He was asked if </w:t>
      </w:r>
      <w:r w:rsidR="003251C9">
        <w:rPr>
          <w:sz w:val="24"/>
          <w:szCs w:val="24"/>
        </w:rPr>
        <w:t xml:space="preserve">the City has </w:t>
      </w:r>
      <w:r w:rsidR="00622F13">
        <w:rPr>
          <w:sz w:val="24"/>
          <w:szCs w:val="24"/>
        </w:rPr>
        <w:t>any police pros</w:t>
      </w:r>
      <w:r w:rsidR="008360C4">
        <w:rPr>
          <w:sz w:val="24"/>
          <w:szCs w:val="24"/>
        </w:rPr>
        <w:t>pects as there had been some robberies around the city near 4</w:t>
      </w:r>
      <w:r w:rsidR="008360C4" w:rsidRPr="008360C4">
        <w:rPr>
          <w:sz w:val="24"/>
          <w:szCs w:val="24"/>
          <w:vertAlign w:val="superscript"/>
        </w:rPr>
        <w:t>th</w:t>
      </w:r>
      <w:r w:rsidR="008360C4">
        <w:rPr>
          <w:sz w:val="24"/>
          <w:szCs w:val="24"/>
        </w:rPr>
        <w:t xml:space="preserve"> and 5</w:t>
      </w:r>
      <w:r w:rsidR="008360C4" w:rsidRPr="008360C4">
        <w:rPr>
          <w:sz w:val="24"/>
          <w:szCs w:val="24"/>
          <w:vertAlign w:val="superscript"/>
        </w:rPr>
        <w:t>th</w:t>
      </w:r>
      <w:r w:rsidR="008360C4">
        <w:rPr>
          <w:sz w:val="24"/>
          <w:szCs w:val="24"/>
        </w:rPr>
        <w:t xml:space="preserve"> streets. </w:t>
      </w:r>
      <w:r w:rsidR="008E3D16">
        <w:rPr>
          <w:sz w:val="24"/>
          <w:szCs w:val="24"/>
        </w:rPr>
        <w:t xml:space="preserve">He said there is a possibility. </w:t>
      </w:r>
      <w:r w:rsidR="009620F4">
        <w:rPr>
          <w:sz w:val="24"/>
          <w:szCs w:val="24"/>
        </w:rPr>
        <w:t xml:space="preserve">He reminded everyone to lock their vehicles up especially nightly. </w:t>
      </w:r>
    </w:p>
    <w:p w14:paraId="2F00763A" w14:textId="77777777" w:rsidR="00547491" w:rsidRDefault="00547491" w:rsidP="00D339B0">
      <w:pPr>
        <w:rPr>
          <w:sz w:val="24"/>
          <w:szCs w:val="24"/>
        </w:rPr>
      </w:pPr>
    </w:p>
    <w:p w14:paraId="6B13BA2C" w14:textId="1960CB3C" w:rsidR="00547491" w:rsidRDefault="00547491" w:rsidP="00D339B0">
      <w:pPr>
        <w:rPr>
          <w:sz w:val="24"/>
          <w:szCs w:val="24"/>
        </w:rPr>
      </w:pPr>
      <w:r>
        <w:rPr>
          <w:sz w:val="24"/>
          <w:szCs w:val="24"/>
        </w:rPr>
        <w:t>No Closed Session:</w:t>
      </w:r>
    </w:p>
    <w:p w14:paraId="0167E741" w14:textId="6220B81E" w:rsidR="00547491" w:rsidRDefault="00547491" w:rsidP="00D339B0">
      <w:pPr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r w:rsidR="009A3480">
        <w:rPr>
          <w:sz w:val="24"/>
          <w:szCs w:val="24"/>
        </w:rPr>
        <w:t xml:space="preserve">Wavrunek </w:t>
      </w:r>
      <w:r>
        <w:rPr>
          <w:sz w:val="24"/>
          <w:szCs w:val="24"/>
        </w:rPr>
        <w:t>2</w:t>
      </w:r>
      <w:r w:rsidRPr="0054749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</w:t>
      </w:r>
      <w:r w:rsidR="003F431B">
        <w:rPr>
          <w:sz w:val="24"/>
          <w:szCs w:val="24"/>
        </w:rPr>
        <w:t xml:space="preserve">Ausdemore </w:t>
      </w:r>
      <w:r>
        <w:rPr>
          <w:sz w:val="24"/>
          <w:szCs w:val="24"/>
        </w:rPr>
        <w:t>t</w:t>
      </w:r>
      <w:r w:rsidR="005E0B31">
        <w:rPr>
          <w:sz w:val="24"/>
          <w:szCs w:val="24"/>
        </w:rPr>
        <w:t xml:space="preserve">o </w:t>
      </w:r>
      <w:r w:rsidR="00821E43">
        <w:rPr>
          <w:sz w:val="24"/>
          <w:szCs w:val="24"/>
        </w:rPr>
        <w:t>adjourn</w:t>
      </w:r>
      <w:r>
        <w:rPr>
          <w:sz w:val="24"/>
          <w:szCs w:val="24"/>
        </w:rPr>
        <w:t xml:space="preserve"> meeting. </w:t>
      </w:r>
      <w:r w:rsidR="007B729F">
        <w:rPr>
          <w:sz w:val="24"/>
          <w:szCs w:val="24"/>
        </w:rPr>
        <w:t>Vote</w:t>
      </w:r>
      <w:r w:rsidR="003F431B">
        <w:rPr>
          <w:sz w:val="24"/>
          <w:szCs w:val="24"/>
        </w:rPr>
        <w:t xml:space="preserve">-Aye-All. Motion carried. Meeting adjourned at </w:t>
      </w:r>
      <w:r w:rsidR="001B7900">
        <w:rPr>
          <w:sz w:val="24"/>
          <w:szCs w:val="24"/>
        </w:rPr>
        <w:t xml:space="preserve">8:40 </w:t>
      </w:r>
      <w:r>
        <w:rPr>
          <w:sz w:val="24"/>
          <w:szCs w:val="24"/>
        </w:rPr>
        <w:t>PM</w:t>
      </w:r>
      <w:r w:rsidR="001B7900">
        <w:rPr>
          <w:sz w:val="24"/>
          <w:szCs w:val="24"/>
        </w:rPr>
        <w:t>.</w:t>
      </w:r>
    </w:p>
    <w:p w14:paraId="04193A45" w14:textId="58C0423C" w:rsidR="001B7900" w:rsidRDefault="001B7900" w:rsidP="00D339B0">
      <w:pPr>
        <w:rPr>
          <w:sz w:val="24"/>
          <w:szCs w:val="24"/>
        </w:rPr>
      </w:pPr>
      <w:r>
        <w:rPr>
          <w:sz w:val="24"/>
          <w:szCs w:val="24"/>
        </w:rPr>
        <w:t>Min</w:t>
      </w:r>
      <w:r w:rsidR="00A262DF">
        <w:rPr>
          <w:sz w:val="24"/>
          <w:szCs w:val="24"/>
        </w:rPr>
        <w:t>u</w:t>
      </w:r>
      <w:r>
        <w:rPr>
          <w:sz w:val="24"/>
          <w:szCs w:val="24"/>
        </w:rPr>
        <w:t xml:space="preserve">tes submitted by the Crofton City Clerk </w:t>
      </w:r>
      <w:r w:rsidR="00A262DF">
        <w:rPr>
          <w:sz w:val="24"/>
          <w:szCs w:val="24"/>
        </w:rPr>
        <w:t>and are available for review at the office.</w:t>
      </w:r>
    </w:p>
    <w:p w14:paraId="147EAA3E" w14:textId="3375569A" w:rsidR="001B7900" w:rsidRDefault="001B7900" w:rsidP="00D339B0">
      <w:pPr>
        <w:rPr>
          <w:sz w:val="24"/>
          <w:szCs w:val="24"/>
        </w:rPr>
      </w:pPr>
      <w:r>
        <w:rPr>
          <w:sz w:val="24"/>
          <w:szCs w:val="24"/>
        </w:rPr>
        <w:t xml:space="preserve">Donna </w:t>
      </w:r>
      <w:r w:rsidR="0005772D">
        <w:rPr>
          <w:sz w:val="24"/>
          <w:szCs w:val="24"/>
        </w:rPr>
        <w:t>Benac</w:t>
      </w:r>
    </w:p>
    <w:p w14:paraId="10D6349B" w14:textId="77777777" w:rsidR="00C6541F" w:rsidRDefault="00C6541F" w:rsidP="00D339B0">
      <w:pPr>
        <w:rPr>
          <w:sz w:val="24"/>
          <w:szCs w:val="24"/>
        </w:rPr>
      </w:pPr>
    </w:p>
    <w:p w14:paraId="35EF2775" w14:textId="7D66A070" w:rsidR="00FC67D8" w:rsidRDefault="00FC67D8" w:rsidP="00D339B0">
      <w:pPr>
        <w:rPr>
          <w:sz w:val="24"/>
          <w:szCs w:val="24"/>
        </w:rPr>
      </w:pPr>
    </w:p>
    <w:p w14:paraId="306B78BC" w14:textId="77777777" w:rsidR="00FC67D8" w:rsidRDefault="00FC67D8" w:rsidP="00D339B0">
      <w:pPr>
        <w:rPr>
          <w:sz w:val="24"/>
          <w:szCs w:val="24"/>
        </w:rPr>
      </w:pPr>
    </w:p>
    <w:p w14:paraId="6B2E77E7" w14:textId="77777777" w:rsidR="00D339B0" w:rsidRPr="00D339B0" w:rsidRDefault="00D339B0" w:rsidP="00D339B0">
      <w:pPr>
        <w:rPr>
          <w:sz w:val="24"/>
          <w:szCs w:val="24"/>
        </w:rPr>
      </w:pPr>
    </w:p>
    <w:p w14:paraId="37977E42" w14:textId="77777777" w:rsidR="00D339B0" w:rsidRPr="00D339B0" w:rsidRDefault="00D339B0" w:rsidP="00D339B0">
      <w:pPr>
        <w:jc w:val="center"/>
        <w:rPr>
          <w:sz w:val="28"/>
          <w:szCs w:val="28"/>
        </w:rPr>
      </w:pPr>
    </w:p>
    <w:sectPr w:rsidR="00D339B0" w:rsidRPr="00D339B0" w:rsidSect="00627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678001341">
    <w:abstractNumId w:val="19"/>
  </w:num>
  <w:num w:numId="2" w16cid:durableId="1187133713">
    <w:abstractNumId w:val="12"/>
  </w:num>
  <w:num w:numId="3" w16cid:durableId="919482232">
    <w:abstractNumId w:val="10"/>
  </w:num>
  <w:num w:numId="4" w16cid:durableId="1318651631">
    <w:abstractNumId w:val="21"/>
  </w:num>
  <w:num w:numId="5" w16cid:durableId="71701481">
    <w:abstractNumId w:val="13"/>
  </w:num>
  <w:num w:numId="6" w16cid:durableId="2138333280">
    <w:abstractNumId w:val="16"/>
  </w:num>
  <w:num w:numId="7" w16cid:durableId="1303315143">
    <w:abstractNumId w:val="18"/>
  </w:num>
  <w:num w:numId="8" w16cid:durableId="1432894700">
    <w:abstractNumId w:val="9"/>
  </w:num>
  <w:num w:numId="9" w16cid:durableId="344870444">
    <w:abstractNumId w:val="7"/>
  </w:num>
  <w:num w:numId="10" w16cid:durableId="983697593">
    <w:abstractNumId w:val="6"/>
  </w:num>
  <w:num w:numId="11" w16cid:durableId="194195305">
    <w:abstractNumId w:val="5"/>
  </w:num>
  <w:num w:numId="12" w16cid:durableId="1664701952">
    <w:abstractNumId w:val="4"/>
  </w:num>
  <w:num w:numId="13" w16cid:durableId="852498905">
    <w:abstractNumId w:val="8"/>
  </w:num>
  <w:num w:numId="14" w16cid:durableId="1650788368">
    <w:abstractNumId w:val="3"/>
  </w:num>
  <w:num w:numId="15" w16cid:durableId="214699960">
    <w:abstractNumId w:val="2"/>
  </w:num>
  <w:num w:numId="16" w16cid:durableId="77950930">
    <w:abstractNumId w:val="1"/>
  </w:num>
  <w:num w:numId="17" w16cid:durableId="1633901250">
    <w:abstractNumId w:val="0"/>
  </w:num>
  <w:num w:numId="18" w16cid:durableId="1701396303">
    <w:abstractNumId w:val="14"/>
  </w:num>
  <w:num w:numId="19" w16cid:durableId="1114400333">
    <w:abstractNumId w:val="15"/>
  </w:num>
  <w:num w:numId="20" w16cid:durableId="1669745717">
    <w:abstractNumId w:val="20"/>
  </w:num>
  <w:num w:numId="21" w16cid:durableId="1515728692">
    <w:abstractNumId w:val="17"/>
  </w:num>
  <w:num w:numId="22" w16cid:durableId="740249612">
    <w:abstractNumId w:val="11"/>
  </w:num>
  <w:num w:numId="23" w16cid:durableId="20648699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B0"/>
    <w:rsid w:val="000074CA"/>
    <w:rsid w:val="000148B4"/>
    <w:rsid w:val="000164BB"/>
    <w:rsid w:val="00027F2F"/>
    <w:rsid w:val="00041D15"/>
    <w:rsid w:val="00055719"/>
    <w:rsid w:val="0005772D"/>
    <w:rsid w:val="00060E4E"/>
    <w:rsid w:val="0007590D"/>
    <w:rsid w:val="00080A18"/>
    <w:rsid w:val="000A4323"/>
    <w:rsid w:val="000B21CA"/>
    <w:rsid w:val="000B2E33"/>
    <w:rsid w:val="000C63FC"/>
    <w:rsid w:val="000E2667"/>
    <w:rsid w:val="000E4B0C"/>
    <w:rsid w:val="000E5EFE"/>
    <w:rsid w:val="000E79F9"/>
    <w:rsid w:val="00115EFC"/>
    <w:rsid w:val="00155313"/>
    <w:rsid w:val="00155BB8"/>
    <w:rsid w:val="0016469D"/>
    <w:rsid w:val="00164A16"/>
    <w:rsid w:val="0016790E"/>
    <w:rsid w:val="001853A5"/>
    <w:rsid w:val="00192B8B"/>
    <w:rsid w:val="00195C62"/>
    <w:rsid w:val="001B7900"/>
    <w:rsid w:val="001C1EF4"/>
    <w:rsid w:val="001C66F1"/>
    <w:rsid w:val="001F77A9"/>
    <w:rsid w:val="00220ACC"/>
    <w:rsid w:val="00223265"/>
    <w:rsid w:val="00235008"/>
    <w:rsid w:val="00264A01"/>
    <w:rsid w:val="00274074"/>
    <w:rsid w:val="00276336"/>
    <w:rsid w:val="00283FCE"/>
    <w:rsid w:val="002B0D69"/>
    <w:rsid w:val="002D23A9"/>
    <w:rsid w:val="002F4006"/>
    <w:rsid w:val="00304695"/>
    <w:rsid w:val="0032420F"/>
    <w:rsid w:val="003251C9"/>
    <w:rsid w:val="00326D4B"/>
    <w:rsid w:val="00334574"/>
    <w:rsid w:val="003353B8"/>
    <w:rsid w:val="00344787"/>
    <w:rsid w:val="003538D8"/>
    <w:rsid w:val="0037002D"/>
    <w:rsid w:val="003755A0"/>
    <w:rsid w:val="003801A0"/>
    <w:rsid w:val="00383F55"/>
    <w:rsid w:val="0038619E"/>
    <w:rsid w:val="003870ED"/>
    <w:rsid w:val="00391C5E"/>
    <w:rsid w:val="003B7AA3"/>
    <w:rsid w:val="003C7665"/>
    <w:rsid w:val="003E026B"/>
    <w:rsid w:val="003F431B"/>
    <w:rsid w:val="003F4E60"/>
    <w:rsid w:val="00401179"/>
    <w:rsid w:val="004202C4"/>
    <w:rsid w:val="004522D3"/>
    <w:rsid w:val="00456CD7"/>
    <w:rsid w:val="004767B2"/>
    <w:rsid w:val="004869AF"/>
    <w:rsid w:val="004B1D9D"/>
    <w:rsid w:val="004C765C"/>
    <w:rsid w:val="004E01A2"/>
    <w:rsid w:val="004F10A2"/>
    <w:rsid w:val="004F42EB"/>
    <w:rsid w:val="004F471F"/>
    <w:rsid w:val="005055D6"/>
    <w:rsid w:val="00537383"/>
    <w:rsid w:val="00547491"/>
    <w:rsid w:val="00571542"/>
    <w:rsid w:val="00572F3C"/>
    <w:rsid w:val="005736F9"/>
    <w:rsid w:val="00585CD7"/>
    <w:rsid w:val="00592C5C"/>
    <w:rsid w:val="005A044E"/>
    <w:rsid w:val="005C0ECC"/>
    <w:rsid w:val="005E0B31"/>
    <w:rsid w:val="005F70FB"/>
    <w:rsid w:val="006010F2"/>
    <w:rsid w:val="00621996"/>
    <w:rsid w:val="00622F13"/>
    <w:rsid w:val="006275F9"/>
    <w:rsid w:val="00645252"/>
    <w:rsid w:val="00657091"/>
    <w:rsid w:val="00657F11"/>
    <w:rsid w:val="00657FFE"/>
    <w:rsid w:val="00661ABF"/>
    <w:rsid w:val="006D3D74"/>
    <w:rsid w:val="006F569E"/>
    <w:rsid w:val="00713A8D"/>
    <w:rsid w:val="00717036"/>
    <w:rsid w:val="00717AD0"/>
    <w:rsid w:val="00734689"/>
    <w:rsid w:val="0073787E"/>
    <w:rsid w:val="00744BAC"/>
    <w:rsid w:val="0075482A"/>
    <w:rsid w:val="00760520"/>
    <w:rsid w:val="007621A1"/>
    <w:rsid w:val="00764288"/>
    <w:rsid w:val="00765D25"/>
    <w:rsid w:val="00766359"/>
    <w:rsid w:val="00766890"/>
    <w:rsid w:val="00767065"/>
    <w:rsid w:val="007865AD"/>
    <w:rsid w:val="007A32FC"/>
    <w:rsid w:val="007B5996"/>
    <w:rsid w:val="007B729F"/>
    <w:rsid w:val="007E1F8E"/>
    <w:rsid w:val="00815E89"/>
    <w:rsid w:val="00820FA0"/>
    <w:rsid w:val="00821E43"/>
    <w:rsid w:val="008313A6"/>
    <w:rsid w:val="0083569A"/>
    <w:rsid w:val="008360C4"/>
    <w:rsid w:val="00842B97"/>
    <w:rsid w:val="00860A32"/>
    <w:rsid w:val="008632D7"/>
    <w:rsid w:val="008922CC"/>
    <w:rsid w:val="008C5AB8"/>
    <w:rsid w:val="008D0787"/>
    <w:rsid w:val="008E3071"/>
    <w:rsid w:val="008E3D16"/>
    <w:rsid w:val="008E74B5"/>
    <w:rsid w:val="008F1020"/>
    <w:rsid w:val="00902197"/>
    <w:rsid w:val="009071FD"/>
    <w:rsid w:val="009620F4"/>
    <w:rsid w:val="00980E1A"/>
    <w:rsid w:val="0098117F"/>
    <w:rsid w:val="009822EB"/>
    <w:rsid w:val="00987C1A"/>
    <w:rsid w:val="00996871"/>
    <w:rsid w:val="009A3480"/>
    <w:rsid w:val="009B6E95"/>
    <w:rsid w:val="00A262DF"/>
    <w:rsid w:val="00A32A62"/>
    <w:rsid w:val="00A518F6"/>
    <w:rsid w:val="00A75D64"/>
    <w:rsid w:val="00A84DAB"/>
    <w:rsid w:val="00A87D17"/>
    <w:rsid w:val="00A87FCA"/>
    <w:rsid w:val="00A908F9"/>
    <w:rsid w:val="00A9204E"/>
    <w:rsid w:val="00A92CF9"/>
    <w:rsid w:val="00A952B3"/>
    <w:rsid w:val="00AB603C"/>
    <w:rsid w:val="00AF297D"/>
    <w:rsid w:val="00AF485F"/>
    <w:rsid w:val="00AF5734"/>
    <w:rsid w:val="00AF6FD0"/>
    <w:rsid w:val="00B02109"/>
    <w:rsid w:val="00B04EEB"/>
    <w:rsid w:val="00B20C2B"/>
    <w:rsid w:val="00B2362D"/>
    <w:rsid w:val="00B23A91"/>
    <w:rsid w:val="00B33D56"/>
    <w:rsid w:val="00B3782F"/>
    <w:rsid w:val="00B424D7"/>
    <w:rsid w:val="00B4283F"/>
    <w:rsid w:val="00B70AE3"/>
    <w:rsid w:val="00B728C9"/>
    <w:rsid w:val="00BB6A4E"/>
    <w:rsid w:val="00BC28C4"/>
    <w:rsid w:val="00BD056F"/>
    <w:rsid w:val="00BD45F1"/>
    <w:rsid w:val="00BF6E28"/>
    <w:rsid w:val="00BF74E3"/>
    <w:rsid w:val="00C01D9A"/>
    <w:rsid w:val="00C07D88"/>
    <w:rsid w:val="00C1739D"/>
    <w:rsid w:val="00C5697C"/>
    <w:rsid w:val="00C64A52"/>
    <w:rsid w:val="00C6541F"/>
    <w:rsid w:val="00C82F59"/>
    <w:rsid w:val="00CB54B9"/>
    <w:rsid w:val="00CD02A0"/>
    <w:rsid w:val="00CE225F"/>
    <w:rsid w:val="00CF2611"/>
    <w:rsid w:val="00D05F02"/>
    <w:rsid w:val="00D118A9"/>
    <w:rsid w:val="00D22933"/>
    <w:rsid w:val="00D26609"/>
    <w:rsid w:val="00D339B0"/>
    <w:rsid w:val="00D3632D"/>
    <w:rsid w:val="00D42CBF"/>
    <w:rsid w:val="00D57E80"/>
    <w:rsid w:val="00D6714A"/>
    <w:rsid w:val="00D91750"/>
    <w:rsid w:val="00DB1324"/>
    <w:rsid w:val="00DD75CC"/>
    <w:rsid w:val="00DE3F7D"/>
    <w:rsid w:val="00DF49D7"/>
    <w:rsid w:val="00E12780"/>
    <w:rsid w:val="00E15F6C"/>
    <w:rsid w:val="00E201A3"/>
    <w:rsid w:val="00E32F7D"/>
    <w:rsid w:val="00E33232"/>
    <w:rsid w:val="00E3517E"/>
    <w:rsid w:val="00E66B6D"/>
    <w:rsid w:val="00EA4002"/>
    <w:rsid w:val="00F32BD7"/>
    <w:rsid w:val="00F46AD4"/>
    <w:rsid w:val="00F50CF2"/>
    <w:rsid w:val="00F573B8"/>
    <w:rsid w:val="00F77FB2"/>
    <w:rsid w:val="00F806AF"/>
    <w:rsid w:val="00F85DF9"/>
    <w:rsid w:val="00F95B35"/>
    <w:rsid w:val="00FB3B2C"/>
    <w:rsid w:val="00FC67D8"/>
    <w:rsid w:val="00FD090A"/>
    <w:rsid w:val="00FD0BD2"/>
    <w:rsid w:val="00FE03D0"/>
    <w:rsid w:val="00FE64F7"/>
    <w:rsid w:val="00FE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5240E"/>
  <w15:chartTrackingRefBased/>
  <w15:docId w15:val="{4A139DB4-CA94-45B6-8ABA-2901B580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69E"/>
  </w:style>
  <w:style w:type="paragraph" w:styleId="Heading1">
    <w:name w:val="heading 1"/>
    <w:basedOn w:val="Normal"/>
    <w:next w:val="Normal"/>
    <w:link w:val="Heading1Char"/>
    <w:uiPriority w:val="9"/>
    <w:qFormat/>
    <w:rsid w:val="006F56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56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56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56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F56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56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569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569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569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69E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569E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56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569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F569E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sid w:val="006F569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F569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F569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F569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6F56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5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69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F569E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6F569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F569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F569E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sid w:val="006F569E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6F569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569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69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69E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sid w:val="006F569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F569E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sid w:val="006F569E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F569E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uthProgram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377</TotalTime>
  <Pages>4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YouthProgram</dc:creator>
  <cp:keywords/>
  <dc:description/>
  <cp:lastModifiedBy>Clerk Crofton</cp:lastModifiedBy>
  <cp:revision>197</cp:revision>
  <dcterms:created xsi:type="dcterms:W3CDTF">2025-02-06T14:18:00Z</dcterms:created>
  <dcterms:modified xsi:type="dcterms:W3CDTF">2025-02-18T17:25:00Z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