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0B84F" w14:textId="59A67480" w:rsidR="00A9204E" w:rsidRPr="00637CBE" w:rsidRDefault="00637CBE" w:rsidP="00637CBE">
      <w:pPr>
        <w:jc w:val="center"/>
        <w:rPr>
          <w:sz w:val="28"/>
          <w:szCs w:val="28"/>
        </w:rPr>
      </w:pPr>
      <w:r w:rsidRPr="00637CBE">
        <w:rPr>
          <w:sz w:val="28"/>
          <w:szCs w:val="28"/>
        </w:rPr>
        <w:t xml:space="preserve">Minutes of the City </w:t>
      </w:r>
      <w:r>
        <w:rPr>
          <w:sz w:val="28"/>
          <w:szCs w:val="28"/>
        </w:rPr>
        <w:t>o</w:t>
      </w:r>
      <w:r w:rsidRPr="00637CBE">
        <w:rPr>
          <w:sz w:val="28"/>
          <w:szCs w:val="28"/>
        </w:rPr>
        <w:t>f Crofton</w:t>
      </w:r>
    </w:p>
    <w:p w14:paraId="09ED0C48" w14:textId="0DEF796C" w:rsidR="00637CBE" w:rsidRDefault="00637CBE" w:rsidP="00637CBE">
      <w:pPr>
        <w:jc w:val="center"/>
        <w:rPr>
          <w:sz w:val="28"/>
          <w:szCs w:val="28"/>
        </w:rPr>
      </w:pPr>
      <w:r w:rsidRPr="00637CBE">
        <w:rPr>
          <w:sz w:val="28"/>
          <w:szCs w:val="28"/>
        </w:rPr>
        <w:t>City Council Meeting</w:t>
      </w:r>
    </w:p>
    <w:p w14:paraId="1BCB4673" w14:textId="2EAE6BCA" w:rsidR="008A4D00" w:rsidRPr="00637CBE" w:rsidRDefault="008A4D00" w:rsidP="00637CBE">
      <w:pPr>
        <w:jc w:val="center"/>
        <w:rPr>
          <w:sz w:val="28"/>
          <w:szCs w:val="28"/>
        </w:rPr>
      </w:pPr>
      <w:r>
        <w:rPr>
          <w:sz w:val="28"/>
          <w:szCs w:val="28"/>
        </w:rPr>
        <w:t>And Public Hearing</w:t>
      </w:r>
    </w:p>
    <w:p w14:paraId="40EC658B" w14:textId="40125CC3" w:rsidR="00637CBE" w:rsidRDefault="00637CBE" w:rsidP="00637CBE">
      <w:pPr>
        <w:jc w:val="center"/>
        <w:rPr>
          <w:sz w:val="28"/>
          <w:szCs w:val="28"/>
        </w:rPr>
      </w:pPr>
      <w:r>
        <w:rPr>
          <w:sz w:val="28"/>
          <w:szCs w:val="28"/>
        </w:rPr>
        <w:t xml:space="preserve">February, </w:t>
      </w:r>
      <w:r w:rsidRPr="00637CBE">
        <w:rPr>
          <w:sz w:val="28"/>
          <w:szCs w:val="28"/>
        </w:rPr>
        <w:t>12</w:t>
      </w:r>
      <w:r>
        <w:rPr>
          <w:sz w:val="28"/>
          <w:szCs w:val="28"/>
        </w:rPr>
        <w:t xml:space="preserve">, </w:t>
      </w:r>
      <w:r w:rsidRPr="00637CBE">
        <w:rPr>
          <w:sz w:val="28"/>
          <w:szCs w:val="28"/>
        </w:rPr>
        <w:t>2024</w:t>
      </w:r>
    </w:p>
    <w:p w14:paraId="36C27E48" w14:textId="77777777" w:rsidR="00637CBE" w:rsidRPr="00637CBE" w:rsidRDefault="00637CBE" w:rsidP="00637CBE">
      <w:pPr>
        <w:jc w:val="center"/>
        <w:rPr>
          <w:sz w:val="28"/>
          <w:szCs w:val="28"/>
        </w:rPr>
      </w:pPr>
    </w:p>
    <w:p w14:paraId="32C6F85D" w14:textId="77777777" w:rsidR="00637CBE" w:rsidRDefault="00637CBE">
      <w:pPr>
        <w:rPr>
          <w:sz w:val="28"/>
          <w:szCs w:val="28"/>
        </w:rPr>
      </w:pPr>
    </w:p>
    <w:p w14:paraId="3F45A8C7" w14:textId="194EC895" w:rsidR="00637CBE" w:rsidRPr="006505B0" w:rsidRDefault="00637CBE">
      <w:pPr>
        <w:rPr>
          <w:sz w:val="24"/>
          <w:szCs w:val="24"/>
        </w:rPr>
      </w:pPr>
      <w:r w:rsidRPr="006505B0">
        <w:rPr>
          <w:sz w:val="24"/>
          <w:szCs w:val="24"/>
        </w:rPr>
        <w:t>At 6</w:t>
      </w:r>
      <w:r w:rsidR="004C1B08" w:rsidRPr="006505B0">
        <w:rPr>
          <w:sz w:val="24"/>
          <w:szCs w:val="24"/>
        </w:rPr>
        <w:t xml:space="preserve"> </w:t>
      </w:r>
      <w:r w:rsidRPr="006505B0">
        <w:rPr>
          <w:sz w:val="24"/>
          <w:szCs w:val="24"/>
        </w:rPr>
        <w:t>P</w:t>
      </w:r>
      <w:r w:rsidR="004C1B08" w:rsidRPr="006505B0">
        <w:rPr>
          <w:sz w:val="24"/>
          <w:szCs w:val="24"/>
        </w:rPr>
        <w:t>.</w:t>
      </w:r>
      <w:r w:rsidRPr="006505B0">
        <w:rPr>
          <w:sz w:val="24"/>
          <w:szCs w:val="24"/>
        </w:rPr>
        <w:t>M</w:t>
      </w:r>
      <w:r w:rsidR="004C1B08" w:rsidRPr="006505B0">
        <w:rPr>
          <w:sz w:val="24"/>
          <w:szCs w:val="24"/>
        </w:rPr>
        <w:t>.</w:t>
      </w:r>
      <w:r w:rsidRPr="006505B0">
        <w:rPr>
          <w:sz w:val="24"/>
          <w:szCs w:val="24"/>
        </w:rPr>
        <w:t xml:space="preserve"> </w:t>
      </w:r>
      <w:r w:rsidR="00416754" w:rsidRPr="006505B0">
        <w:rPr>
          <w:sz w:val="24"/>
          <w:szCs w:val="24"/>
        </w:rPr>
        <w:t>Twenty-five</w:t>
      </w:r>
      <w:r w:rsidR="00534644" w:rsidRPr="006505B0">
        <w:rPr>
          <w:sz w:val="24"/>
          <w:szCs w:val="24"/>
        </w:rPr>
        <w:t xml:space="preserve"> friends and residents were in attendance when </w:t>
      </w:r>
      <w:r w:rsidRPr="006505B0">
        <w:rPr>
          <w:sz w:val="24"/>
          <w:szCs w:val="24"/>
        </w:rPr>
        <w:t>Mayor Bob Evans recognized</w:t>
      </w:r>
      <w:r w:rsidR="00390F8C" w:rsidRPr="006505B0">
        <w:rPr>
          <w:sz w:val="24"/>
          <w:szCs w:val="24"/>
        </w:rPr>
        <w:t xml:space="preserve"> and thanked</w:t>
      </w:r>
      <w:r w:rsidRPr="006505B0">
        <w:rPr>
          <w:sz w:val="24"/>
          <w:szCs w:val="24"/>
        </w:rPr>
        <w:t xml:space="preserve"> W</w:t>
      </w:r>
      <w:r w:rsidR="00201548" w:rsidRPr="006505B0">
        <w:rPr>
          <w:sz w:val="24"/>
          <w:szCs w:val="24"/>
        </w:rPr>
        <w:t>a</w:t>
      </w:r>
      <w:r w:rsidRPr="006505B0">
        <w:rPr>
          <w:sz w:val="24"/>
          <w:szCs w:val="24"/>
        </w:rPr>
        <w:t xml:space="preserve">nda Peterson for her quick and brave action to put out a </w:t>
      </w:r>
      <w:r w:rsidR="005C0C54" w:rsidRPr="006505B0">
        <w:rPr>
          <w:sz w:val="24"/>
          <w:szCs w:val="24"/>
        </w:rPr>
        <w:t xml:space="preserve">small </w:t>
      </w:r>
      <w:r w:rsidRPr="006505B0">
        <w:rPr>
          <w:sz w:val="24"/>
          <w:szCs w:val="24"/>
        </w:rPr>
        <w:t>flaming fire in an extension cord on the 24</w:t>
      </w:r>
      <w:r w:rsidRPr="006505B0">
        <w:rPr>
          <w:sz w:val="24"/>
          <w:szCs w:val="24"/>
          <w:vertAlign w:val="superscript"/>
        </w:rPr>
        <w:t>th</w:t>
      </w:r>
      <w:r w:rsidRPr="006505B0">
        <w:rPr>
          <w:sz w:val="24"/>
          <w:szCs w:val="24"/>
        </w:rPr>
        <w:t xml:space="preserve"> of January in the kitchen of the City Auditorium. She was given a gold key to the </w:t>
      </w:r>
      <w:proofErr w:type="gramStart"/>
      <w:r w:rsidRPr="006505B0">
        <w:rPr>
          <w:sz w:val="24"/>
          <w:szCs w:val="24"/>
        </w:rPr>
        <w:t>City</w:t>
      </w:r>
      <w:proofErr w:type="gramEnd"/>
      <w:r w:rsidRPr="006505B0">
        <w:rPr>
          <w:sz w:val="24"/>
          <w:szCs w:val="24"/>
        </w:rPr>
        <w:t xml:space="preserve"> that the Mayors’ Class had fabricated. </w:t>
      </w:r>
      <w:r w:rsidR="00670808" w:rsidRPr="006505B0">
        <w:rPr>
          <w:sz w:val="24"/>
          <w:szCs w:val="24"/>
        </w:rPr>
        <w:t xml:space="preserve">The </w:t>
      </w:r>
      <w:proofErr w:type="gramStart"/>
      <w:r w:rsidR="00670808" w:rsidRPr="006505B0">
        <w:rPr>
          <w:sz w:val="24"/>
          <w:szCs w:val="24"/>
        </w:rPr>
        <w:t>Mayor</w:t>
      </w:r>
      <w:proofErr w:type="gramEnd"/>
      <w:r w:rsidR="00670808" w:rsidRPr="006505B0">
        <w:rPr>
          <w:sz w:val="24"/>
          <w:szCs w:val="24"/>
        </w:rPr>
        <w:t xml:space="preserve"> said he is proud and grateful to have people like </w:t>
      </w:r>
      <w:r w:rsidR="00521C95" w:rsidRPr="006505B0">
        <w:rPr>
          <w:sz w:val="24"/>
          <w:szCs w:val="24"/>
        </w:rPr>
        <w:t xml:space="preserve">Wanda and Gail living and caring about our City. Wanda said this a great </w:t>
      </w:r>
      <w:r w:rsidR="00D5439D" w:rsidRPr="006505B0">
        <w:rPr>
          <w:sz w:val="24"/>
          <w:szCs w:val="24"/>
        </w:rPr>
        <w:t xml:space="preserve">City to live in and she just happened to be in the right place at the right time. She said she’s the quiet one Gail is the talker. </w:t>
      </w:r>
      <w:r w:rsidR="00AA28B8" w:rsidRPr="006505B0">
        <w:rPr>
          <w:sz w:val="24"/>
          <w:szCs w:val="24"/>
        </w:rPr>
        <w:t>After the present</w:t>
      </w:r>
      <w:r w:rsidR="009F23C1" w:rsidRPr="006505B0">
        <w:rPr>
          <w:sz w:val="24"/>
          <w:szCs w:val="24"/>
        </w:rPr>
        <w:t xml:space="preserve">ation everyone was </w:t>
      </w:r>
      <w:r w:rsidRPr="006505B0">
        <w:rPr>
          <w:sz w:val="24"/>
          <w:szCs w:val="24"/>
        </w:rPr>
        <w:t xml:space="preserve">treated with </w:t>
      </w:r>
      <w:r w:rsidR="00295B5C" w:rsidRPr="006505B0">
        <w:rPr>
          <w:sz w:val="24"/>
          <w:szCs w:val="24"/>
        </w:rPr>
        <w:t>a beautiful cake decor</w:t>
      </w:r>
      <w:r w:rsidR="00C901B2" w:rsidRPr="006505B0">
        <w:rPr>
          <w:sz w:val="24"/>
          <w:szCs w:val="24"/>
        </w:rPr>
        <w:t xml:space="preserve">ated with a thank you and a gold key from Peoples grocery </w:t>
      </w:r>
      <w:r w:rsidRPr="006505B0">
        <w:rPr>
          <w:sz w:val="24"/>
          <w:szCs w:val="24"/>
        </w:rPr>
        <w:t xml:space="preserve">and coffee. </w:t>
      </w:r>
    </w:p>
    <w:p w14:paraId="0D4BA696" w14:textId="40E70C61" w:rsidR="00637CBE" w:rsidRPr="006505B0" w:rsidRDefault="00637CBE">
      <w:pPr>
        <w:rPr>
          <w:sz w:val="24"/>
          <w:szCs w:val="24"/>
        </w:rPr>
      </w:pPr>
      <w:r w:rsidRPr="006505B0">
        <w:rPr>
          <w:sz w:val="24"/>
          <w:szCs w:val="24"/>
        </w:rPr>
        <w:t xml:space="preserve">The </w:t>
      </w:r>
      <w:proofErr w:type="gramStart"/>
      <w:r w:rsidRPr="006505B0">
        <w:rPr>
          <w:sz w:val="24"/>
          <w:szCs w:val="24"/>
        </w:rPr>
        <w:t>Mayor</w:t>
      </w:r>
      <w:proofErr w:type="gramEnd"/>
      <w:r w:rsidRPr="006505B0">
        <w:rPr>
          <w:sz w:val="24"/>
          <w:szCs w:val="24"/>
        </w:rPr>
        <w:t xml:space="preserve"> called the meeting to order </w:t>
      </w:r>
      <w:r w:rsidR="004C1B08" w:rsidRPr="006505B0">
        <w:rPr>
          <w:sz w:val="24"/>
          <w:szCs w:val="24"/>
        </w:rPr>
        <w:t>at 6:30</w:t>
      </w:r>
      <w:r w:rsidRPr="006505B0">
        <w:rPr>
          <w:sz w:val="24"/>
          <w:szCs w:val="24"/>
        </w:rPr>
        <w:t xml:space="preserve"> P.M. he pointed out the Open Meetings Poster on the wall. He called the Roll. Present was Chairperson Larry Peitz, Jason Wavrunek, and Jamie Miller. </w:t>
      </w:r>
      <w:r w:rsidR="007A1130" w:rsidRPr="006505B0">
        <w:rPr>
          <w:sz w:val="24"/>
          <w:szCs w:val="24"/>
        </w:rPr>
        <w:t xml:space="preserve">Absent James Murphy. </w:t>
      </w:r>
      <w:r w:rsidR="004C1B08" w:rsidRPr="006505B0">
        <w:rPr>
          <w:sz w:val="24"/>
          <w:szCs w:val="24"/>
        </w:rPr>
        <w:t>Also,</w:t>
      </w:r>
      <w:r w:rsidRPr="006505B0">
        <w:rPr>
          <w:sz w:val="24"/>
          <w:szCs w:val="24"/>
        </w:rPr>
        <w:t xml:space="preserve"> present was City Clerk Donna Cook, Head </w:t>
      </w:r>
      <w:r w:rsidR="004C1B08" w:rsidRPr="006505B0">
        <w:rPr>
          <w:sz w:val="24"/>
          <w:szCs w:val="24"/>
        </w:rPr>
        <w:t>Maintenance</w:t>
      </w:r>
      <w:r w:rsidRPr="006505B0">
        <w:rPr>
          <w:sz w:val="24"/>
          <w:szCs w:val="24"/>
        </w:rPr>
        <w:t xml:space="preserve"> Dustin Anderson, Code Enforcer David Benac, </w:t>
      </w:r>
      <w:r w:rsidR="00416754" w:rsidRPr="006505B0">
        <w:rPr>
          <w:sz w:val="24"/>
          <w:szCs w:val="24"/>
        </w:rPr>
        <w:t>and more</w:t>
      </w:r>
      <w:r w:rsidR="00A51EF0" w:rsidRPr="006505B0">
        <w:rPr>
          <w:sz w:val="24"/>
          <w:szCs w:val="24"/>
        </w:rPr>
        <w:t xml:space="preserve"> than 20 </w:t>
      </w:r>
      <w:r w:rsidRPr="006505B0">
        <w:rPr>
          <w:sz w:val="24"/>
          <w:szCs w:val="24"/>
        </w:rPr>
        <w:t xml:space="preserve">visitors. </w:t>
      </w:r>
    </w:p>
    <w:p w14:paraId="3155BC70" w14:textId="06A85E39" w:rsidR="004C1B08" w:rsidRPr="006505B0" w:rsidRDefault="004C1B08">
      <w:pPr>
        <w:rPr>
          <w:sz w:val="24"/>
          <w:szCs w:val="24"/>
        </w:rPr>
      </w:pPr>
      <w:r w:rsidRPr="006505B0">
        <w:rPr>
          <w:sz w:val="24"/>
          <w:szCs w:val="24"/>
        </w:rPr>
        <w:t xml:space="preserve">The </w:t>
      </w:r>
      <w:proofErr w:type="gramStart"/>
      <w:r w:rsidRPr="006505B0">
        <w:rPr>
          <w:sz w:val="24"/>
          <w:szCs w:val="24"/>
        </w:rPr>
        <w:t>Mayor</w:t>
      </w:r>
      <w:proofErr w:type="gramEnd"/>
      <w:r w:rsidRPr="006505B0">
        <w:rPr>
          <w:sz w:val="24"/>
          <w:szCs w:val="24"/>
        </w:rPr>
        <w:t xml:space="preserve"> lead the Pledge of Allegiance.</w:t>
      </w:r>
    </w:p>
    <w:p w14:paraId="34EB7ADE" w14:textId="31CF892E" w:rsidR="004C1B08" w:rsidRPr="006505B0" w:rsidRDefault="004C1B08">
      <w:pPr>
        <w:rPr>
          <w:sz w:val="24"/>
          <w:szCs w:val="24"/>
        </w:rPr>
      </w:pPr>
      <w:r w:rsidRPr="006505B0">
        <w:rPr>
          <w:sz w:val="24"/>
          <w:szCs w:val="24"/>
        </w:rPr>
        <w:t xml:space="preserve">The </w:t>
      </w:r>
      <w:proofErr w:type="gramStart"/>
      <w:r w:rsidRPr="006505B0">
        <w:rPr>
          <w:sz w:val="24"/>
          <w:szCs w:val="24"/>
        </w:rPr>
        <w:t>Mayor</w:t>
      </w:r>
      <w:proofErr w:type="gramEnd"/>
      <w:r w:rsidRPr="006505B0">
        <w:rPr>
          <w:sz w:val="24"/>
          <w:szCs w:val="24"/>
        </w:rPr>
        <w:t xml:space="preserve"> asked for a motion to begin the Public Hearing for the sale of the three properties the City ha</w:t>
      </w:r>
      <w:r w:rsidR="006875A8" w:rsidRPr="006505B0">
        <w:rPr>
          <w:sz w:val="24"/>
          <w:szCs w:val="24"/>
        </w:rPr>
        <w:t>d decided to s</w:t>
      </w:r>
      <w:r w:rsidR="00DE4156" w:rsidRPr="006505B0">
        <w:rPr>
          <w:sz w:val="24"/>
          <w:szCs w:val="24"/>
        </w:rPr>
        <w:t xml:space="preserve">ell </w:t>
      </w:r>
      <w:r w:rsidR="00B93435" w:rsidRPr="006505B0">
        <w:rPr>
          <w:sz w:val="24"/>
          <w:szCs w:val="24"/>
        </w:rPr>
        <w:t xml:space="preserve">30 days ago and </w:t>
      </w:r>
      <w:r w:rsidR="009B07E9" w:rsidRPr="006505B0">
        <w:rPr>
          <w:sz w:val="24"/>
          <w:szCs w:val="24"/>
        </w:rPr>
        <w:t>advertised</w:t>
      </w:r>
      <w:r w:rsidRPr="006505B0">
        <w:rPr>
          <w:sz w:val="24"/>
          <w:szCs w:val="24"/>
        </w:rPr>
        <w:t xml:space="preserve"> for three weeks. Motion by </w:t>
      </w:r>
      <w:r w:rsidR="00D26672" w:rsidRPr="006505B0">
        <w:rPr>
          <w:sz w:val="24"/>
          <w:szCs w:val="24"/>
        </w:rPr>
        <w:t>Peitz</w:t>
      </w:r>
      <w:r w:rsidRPr="006505B0">
        <w:rPr>
          <w:sz w:val="24"/>
          <w:szCs w:val="24"/>
        </w:rPr>
        <w:t xml:space="preserve"> 2</w:t>
      </w:r>
      <w:r w:rsidRPr="006505B0">
        <w:rPr>
          <w:sz w:val="24"/>
          <w:szCs w:val="24"/>
          <w:vertAlign w:val="superscript"/>
        </w:rPr>
        <w:t>nd</w:t>
      </w:r>
      <w:r w:rsidRPr="006505B0">
        <w:rPr>
          <w:sz w:val="24"/>
          <w:szCs w:val="24"/>
        </w:rPr>
        <w:t xml:space="preserve"> by </w:t>
      </w:r>
      <w:r w:rsidR="00441784" w:rsidRPr="006505B0">
        <w:rPr>
          <w:sz w:val="24"/>
          <w:szCs w:val="24"/>
        </w:rPr>
        <w:t>Wavrunek</w:t>
      </w:r>
      <w:r w:rsidRPr="006505B0">
        <w:rPr>
          <w:sz w:val="24"/>
          <w:szCs w:val="24"/>
        </w:rPr>
        <w:t xml:space="preserve"> to begin the Public Hearing. Vote-aye</w:t>
      </w:r>
      <w:r w:rsidR="00441784" w:rsidRPr="006505B0">
        <w:rPr>
          <w:sz w:val="24"/>
          <w:szCs w:val="24"/>
        </w:rPr>
        <w:t>-all</w:t>
      </w:r>
      <w:r w:rsidRPr="006505B0">
        <w:rPr>
          <w:sz w:val="24"/>
          <w:szCs w:val="24"/>
        </w:rPr>
        <w:t xml:space="preserve">                      Motion carried.</w:t>
      </w:r>
      <w:r w:rsidR="005B5A8D" w:rsidRPr="006505B0">
        <w:rPr>
          <w:sz w:val="24"/>
          <w:szCs w:val="24"/>
        </w:rPr>
        <w:t xml:space="preserve"> 6:35 P.M.</w:t>
      </w:r>
    </w:p>
    <w:p w14:paraId="7806772E" w14:textId="486FB88C" w:rsidR="00492B49" w:rsidRPr="006505B0" w:rsidRDefault="00492B49">
      <w:pPr>
        <w:rPr>
          <w:sz w:val="24"/>
          <w:szCs w:val="24"/>
        </w:rPr>
      </w:pPr>
      <w:r w:rsidRPr="006505B0">
        <w:rPr>
          <w:sz w:val="24"/>
          <w:szCs w:val="24"/>
        </w:rPr>
        <w:t xml:space="preserve">Micheal </w:t>
      </w:r>
      <w:r w:rsidR="009B07E9" w:rsidRPr="006505B0">
        <w:rPr>
          <w:sz w:val="24"/>
          <w:szCs w:val="24"/>
        </w:rPr>
        <w:t>Schieffer</w:t>
      </w:r>
      <w:r w:rsidR="005B5A8D" w:rsidRPr="006505B0">
        <w:rPr>
          <w:sz w:val="24"/>
          <w:szCs w:val="24"/>
        </w:rPr>
        <w:t xml:space="preserve"> </w:t>
      </w:r>
      <w:r w:rsidR="0096520C" w:rsidRPr="006505B0">
        <w:rPr>
          <w:sz w:val="24"/>
          <w:szCs w:val="24"/>
        </w:rPr>
        <w:t xml:space="preserve">asked if the council would </w:t>
      </w:r>
      <w:r w:rsidR="009B07E9" w:rsidRPr="006505B0">
        <w:rPr>
          <w:sz w:val="24"/>
          <w:szCs w:val="24"/>
        </w:rPr>
        <w:t>consider</w:t>
      </w:r>
      <w:r w:rsidR="0096520C" w:rsidRPr="006505B0">
        <w:rPr>
          <w:sz w:val="24"/>
          <w:szCs w:val="24"/>
        </w:rPr>
        <w:t xml:space="preserve"> selling parcels out of the 25 acres</w:t>
      </w:r>
      <w:r w:rsidR="00B10527" w:rsidRPr="006505B0">
        <w:rPr>
          <w:sz w:val="24"/>
          <w:szCs w:val="24"/>
        </w:rPr>
        <w:t xml:space="preserve">. The council said they would take bids on smaller sections of the 25 acres. </w:t>
      </w:r>
      <w:r w:rsidR="009B07E9" w:rsidRPr="006505B0">
        <w:rPr>
          <w:sz w:val="24"/>
          <w:szCs w:val="24"/>
        </w:rPr>
        <w:t>Mr.</w:t>
      </w:r>
      <w:r w:rsidR="0064684F" w:rsidRPr="006505B0">
        <w:rPr>
          <w:sz w:val="24"/>
          <w:szCs w:val="24"/>
        </w:rPr>
        <w:t xml:space="preserve"> Stallbaum asked wh</w:t>
      </w:r>
      <w:r w:rsidR="00480340" w:rsidRPr="006505B0">
        <w:rPr>
          <w:sz w:val="24"/>
          <w:szCs w:val="24"/>
        </w:rPr>
        <w:t xml:space="preserve">y </w:t>
      </w:r>
      <w:r w:rsidR="006016F5" w:rsidRPr="006505B0">
        <w:rPr>
          <w:sz w:val="24"/>
          <w:szCs w:val="24"/>
        </w:rPr>
        <w:t xml:space="preserve">the city wanted to sell them. </w:t>
      </w:r>
      <w:r w:rsidR="009B07E9" w:rsidRPr="006505B0">
        <w:rPr>
          <w:sz w:val="24"/>
          <w:szCs w:val="24"/>
        </w:rPr>
        <w:t>Council chair</w:t>
      </w:r>
      <w:r w:rsidR="003369B9" w:rsidRPr="006505B0">
        <w:rPr>
          <w:sz w:val="24"/>
          <w:szCs w:val="24"/>
        </w:rPr>
        <w:t xml:space="preserve"> Peitz said, the city had planned to develop the land and bring </w:t>
      </w:r>
      <w:r w:rsidR="009B07E9" w:rsidRPr="006505B0">
        <w:rPr>
          <w:sz w:val="24"/>
          <w:szCs w:val="24"/>
        </w:rPr>
        <w:t>development</w:t>
      </w:r>
      <w:r w:rsidR="00A10051" w:rsidRPr="006505B0">
        <w:rPr>
          <w:sz w:val="24"/>
          <w:szCs w:val="24"/>
        </w:rPr>
        <w:t xml:space="preserve"> to the city. We haven’t been able to do that so selling to a developer would get all the city</w:t>
      </w:r>
      <w:r w:rsidR="001B304D" w:rsidRPr="006505B0">
        <w:rPr>
          <w:sz w:val="24"/>
          <w:szCs w:val="24"/>
        </w:rPr>
        <w:t xml:space="preserve"> needs without the costs to build any of it. </w:t>
      </w:r>
      <w:r w:rsidR="004231DE" w:rsidRPr="006505B0">
        <w:rPr>
          <w:sz w:val="24"/>
          <w:szCs w:val="24"/>
        </w:rPr>
        <w:t>No reason to hang on to them when the city could use the money.</w:t>
      </w:r>
    </w:p>
    <w:p w14:paraId="3107BA99" w14:textId="2B544E0D" w:rsidR="004231DE" w:rsidRPr="006505B0" w:rsidRDefault="004231DE">
      <w:pPr>
        <w:rPr>
          <w:sz w:val="24"/>
          <w:szCs w:val="24"/>
        </w:rPr>
      </w:pPr>
      <w:r w:rsidRPr="006505B0">
        <w:rPr>
          <w:sz w:val="24"/>
          <w:szCs w:val="24"/>
        </w:rPr>
        <w:t xml:space="preserve">Joe </w:t>
      </w:r>
      <w:proofErr w:type="spellStart"/>
      <w:r w:rsidRPr="006505B0">
        <w:rPr>
          <w:sz w:val="24"/>
          <w:szCs w:val="24"/>
        </w:rPr>
        <w:t>W</w:t>
      </w:r>
      <w:r w:rsidR="006D1D1C" w:rsidRPr="006505B0">
        <w:rPr>
          <w:sz w:val="24"/>
          <w:szCs w:val="24"/>
        </w:rPr>
        <w:t>i</w:t>
      </w:r>
      <w:r w:rsidRPr="006505B0">
        <w:rPr>
          <w:sz w:val="24"/>
          <w:szCs w:val="24"/>
        </w:rPr>
        <w:t>ebelhous</w:t>
      </w:r>
      <w:proofErr w:type="spellEnd"/>
      <w:r w:rsidRPr="006505B0">
        <w:rPr>
          <w:sz w:val="24"/>
          <w:szCs w:val="24"/>
        </w:rPr>
        <w:t xml:space="preserve"> asked what if a farmer buys it. </w:t>
      </w:r>
      <w:r w:rsidR="009357F3" w:rsidRPr="006505B0">
        <w:rPr>
          <w:sz w:val="24"/>
          <w:szCs w:val="24"/>
        </w:rPr>
        <w:t>Bids have to be fair can</w:t>
      </w:r>
      <w:r w:rsidR="00554836" w:rsidRPr="006505B0">
        <w:rPr>
          <w:sz w:val="24"/>
          <w:szCs w:val="24"/>
        </w:rPr>
        <w:t>’</w:t>
      </w:r>
      <w:r w:rsidR="009357F3" w:rsidRPr="006505B0">
        <w:rPr>
          <w:sz w:val="24"/>
          <w:szCs w:val="24"/>
        </w:rPr>
        <w:t xml:space="preserve">t </w:t>
      </w:r>
      <w:r w:rsidR="009B07E9" w:rsidRPr="006505B0">
        <w:rPr>
          <w:sz w:val="24"/>
          <w:szCs w:val="24"/>
        </w:rPr>
        <w:t>deny</w:t>
      </w:r>
      <w:r w:rsidR="009357F3" w:rsidRPr="006505B0">
        <w:rPr>
          <w:sz w:val="24"/>
          <w:szCs w:val="24"/>
        </w:rPr>
        <w:t xml:space="preserve"> anyone to bid. </w:t>
      </w:r>
      <w:r w:rsidR="00B254A1" w:rsidRPr="006505B0">
        <w:rPr>
          <w:sz w:val="24"/>
          <w:szCs w:val="24"/>
        </w:rPr>
        <w:t>And the farmer could resale for development too.</w:t>
      </w:r>
    </w:p>
    <w:p w14:paraId="4F595EF8" w14:textId="6E828D79" w:rsidR="00B254A1" w:rsidRPr="006505B0" w:rsidRDefault="00B254A1">
      <w:pPr>
        <w:rPr>
          <w:sz w:val="24"/>
          <w:szCs w:val="24"/>
        </w:rPr>
      </w:pPr>
      <w:r w:rsidRPr="006505B0">
        <w:rPr>
          <w:sz w:val="24"/>
          <w:szCs w:val="24"/>
        </w:rPr>
        <w:t xml:space="preserve">Don Meink asked if the new lagoon sewer line will go through that property. </w:t>
      </w:r>
      <w:r w:rsidR="009B07E9" w:rsidRPr="006505B0">
        <w:rPr>
          <w:sz w:val="24"/>
          <w:szCs w:val="24"/>
        </w:rPr>
        <w:t>Mr.</w:t>
      </w:r>
      <w:r w:rsidRPr="006505B0">
        <w:rPr>
          <w:sz w:val="24"/>
          <w:szCs w:val="24"/>
        </w:rPr>
        <w:t xml:space="preserve"> Peitz said no and outlined the sewer route.</w:t>
      </w:r>
      <w:r w:rsidR="006D1D1C" w:rsidRPr="006505B0">
        <w:rPr>
          <w:sz w:val="24"/>
          <w:szCs w:val="24"/>
        </w:rPr>
        <w:t xml:space="preserve"> </w:t>
      </w:r>
      <w:r w:rsidR="009B07E9" w:rsidRPr="006505B0">
        <w:rPr>
          <w:sz w:val="24"/>
          <w:szCs w:val="24"/>
        </w:rPr>
        <w:t>No more</w:t>
      </w:r>
      <w:r w:rsidR="006D1D1C" w:rsidRPr="006505B0">
        <w:rPr>
          <w:sz w:val="24"/>
          <w:szCs w:val="24"/>
        </w:rPr>
        <w:t xml:space="preserve"> comments.</w:t>
      </w:r>
    </w:p>
    <w:p w14:paraId="3532B72D" w14:textId="12E8C1B1" w:rsidR="004C1B08" w:rsidRPr="006505B0" w:rsidRDefault="004C1B08">
      <w:pPr>
        <w:rPr>
          <w:sz w:val="24"/>
          <w:szCs w:val="24"/>
        </w:rPr>
      </w:pPr>
      <w:r w:rsidRPr="006505B0">
        <w:rPr>
          <w:sz w:val="24"/>
          <w:szCs w:val="24"/>
        </w:rPr>
        <w:t xml:space="preserve">Motion by </w:t>
      </w:r>
      <w:r w:rsidR="00E51852" w:rsidRPr="006505B0">
        <w:rPr>
          <w:sz w:val="24"/>
          <w:szCs w:val="24"/>
        </w:rPr>
        <w:t>Peitz</w:t>
      </w:r>
      <w:r w:rsidRPr="006505B0">
        <w:rPr>
          <w:sz w:val="24"/>
          <w:szCs w:val="24"/>
        </w:rPr>
        <w:t xml:space="preserve"> 2</w:t>
      </w:r>
      <w:r w:rsidRPr="006505B0">
        <w:rPr>
          <w:sz w:val="24"/>
          <w:szCs w:val="24"/>
          <w:vertAlign w:val="superscript"/>
        </w:rPr>
        <w:t>nd</w:t>
      </w:r>
      <w:r w:rsidRPr="006505B0">
        <w:rPr>
          <w:sz w:val="24"/>
          <w:szCs w:val="24"/>
        </w:rPr>
        <w:t xml:space="preserve"> by</w:t>
      </w:r>
      <w:r w:rsidR="00E51852" w:rsidRPr="006505B0">
        <w:rPr>
          <w:sz w:val="24"/>
          <w:szCs w:val="24"/>
        </w:rPr>
        <w:t xml:space="preserve"> Miller</w:t>
      </w:r>
      <w:r w:rsidRPr="006505B0">
        <w:rPr>
          <w:sz w:val="24"/>
          <w:szCs w:val="24"/>
        </w:rPr>
        <w:t xml:space="preserve"> to close the Public Hearing and resume the regular meeting. Vote-Aye</w:t>
      </w:r>
      <w:r w:rsidR="00E51852" w:rsidRPr="006505B0">
        <w:rPr>
          <w:sz w:val="24"/>
          <w:szCs w:val="24"/>
        </w:rPr>
        <w:t>-All.</w:t>
      </w:r>
      <w:r w:rsidRPr="006505B0">
        <w:rPr>
          <w:sz w:val="24"/>
          <w:szCs w:val="24"/>
        </w:rPr>
        <w:t xml:space="preserve"> Motion carried. Regular meeting resumed at</w:t>
      </w:r>
      <w:r w:rsidR="00E51852" w:rsidRPr="006505B0">
        <w:rPr>
          <w:sz w:val="24"/>
          <w:szCs w:val="24"/>
        </w:rPr>
        <w:t xml:space="preserve"> 6:45 </w:t>
      </w:r>
      <w:r w:rsidRPr="006505B0">
        <w:rPr>
          <w:sz w:val="24"/>
          <w:szCs w:val="24"/>
        </w:rPr>
        <w:t>P.M.</w:t>
      </w:r>
    </w:p>
    <w:p w14:paraId="14411A0C" w14:textId="7A899BEC" w:rsidR="000B07B7" w:rsidRPr="006505B0" w:rsidRDefault="000B07B7">
      <w:pPr>
        <w:rPr>
          <w:sz w:val="24"/>
          <w:szCs w:val="24"/>
        </w:rPr>
      </w:pPr>
      <w:r w:rsidRPr="006505B0">
        <w:rPr>
          <w:sz w:val="24"/>
          <w:szCs w:val="24"/>
        </w:rPr>
        <w:t>Motion to Approve the Minutes of the January 16</w:t>
      </w:r>
      <w:r w:rsidRPr="006505B0">
        <w:rPr>
          <w:sz w:val="24"/>
          <w:szCs w:val="24"/>
          <w:vertAlign w:val="superscript"/>
        </w:rPr>
        <w:t>th</w:t>
      </w:r>
      <w:r w:rsidRPr="006505B0">
        <w:rPr>
          <w:sz w:val="24"/>
          <w:szCs w:val="24"/>
        </w:rPr>
        <w:t xml:space="preserve"> Meeting </w:t>
      </w:r>
      <w:r w:rsidR="00661F96" w:rsidRPr="006505B0">
        <w:rPr>
          <w:sz w:val="24"/>
          <w:szCs w:val="24"/>
        </w:rPr>
        <w:t xml:space="preserve">with correction </w:t>
      </w:r>
      <w:r w:rsidRPr="006505B0">
        <w:rPr>
          <w:sz w:val="24"/>
          <w:szCs w:val="24"/>
        </w:rPr>
        <w:t xml:space="preserve">by </w:t>
      </w:r>
      <w:r w:rsidR="0073354A" w:rsidRPr="006505B0">
        <w:rPr>
          <w:sz w:val="24"/>
          <w:szCs w:val="24"/>
        </w:rPr>
        <w:t xml:space="preserve">Peitz </w:t>
      </w:r>
      <w:r w:rsidRPr="006505B0">
        <w:rPr>
          <w:sz w:val="24"/>
          <w:szCs w:val="24"/>
        </w:rPr>
        <w:t>2</w:t>
      </w:r>
      <w:r w:rsidRPr="006505B0">
        <w:rPr>
          <w:sz w:val="24"/>
          <w:szCs w:val="24"/>
          <w:vertAlign w:val="superscript"/>
        </w:rPr>
        <w:t>nd</w:t>
      </w:r>
      <w:r w:rsidRPr="006505B0">
        <w:rPr>
          <w:sz w:val="24"/>
          <w:szCs w:val="24"/>
        </w:rPr>
        <w:t xml:space="preserve"> by</w:t>
      </w:r>
      <w:r w:rsidR="0073354A" w:rsidRPr="006505B0">
        <w:rPr>
          <w:sz w:val="24"/>
          <w:szCs w:val="24"/>
        </w:rPr>
        <w:t xml:space="preserve"> Wavrunek.</w:t>
      </w:r>
      <w:r w:rsidRPr="006505B0">
        <w:rPr>
          <w:sz w:val="24"/>
          <w:szCs w:val="24"/>
        </w:rPr>
        <w:t xml:space="preserve"> Vote-Aye</w:t>
      </w:r>
      <w:r w:rsidR="0073354A" w:rsidRPr="006505B0">
        <w:rPr>
          <w:sz w:val="24"/>
          <w:szCs w:val="24"/>
        </w:rPr>
        <w:t>-All.</w:t>
      </w:r>
      <w:r w:rsidRPr="006505B0">
        <w:rPr>
          <w:sz w:val="24"/>
          <w:szCs w:val="24"/>
        </w:rPr>
        <w:t xml:space="preserve"> Motion carried.</w:t>
      </w:r>
    </w:p>
    <w:p w14:paraId="7E26F690" w14:textId="1430D017" w:rsidR="002C50EA" w:rsidRPr="006505B0" w:rsidRDefault="000B07B7">
      <w:pPr>
        <w:rPr>
          <w:sz w:val="24"/>
          <w:szCs w:val="24"/>
        </w:rPr>
      </w:pPr>
      <w:r w:rsidRPr="006505B0">
        <w:rPr>
          <w:sz w:val="24"/>
          <w:szCs w:val="24"/>
        </w:rPr>
        <w:t>Motion by</w:t>
      </w:r>
      <w:r w:rsidR="0073354A" w:rsidRPr="006505B0">
        <w:rPr>
          <w:sz w:val="24"/>
          <w:szCs w:val="24"/>
        </w:rPr>
        <w:t xml:space="preserve"> </w:t>
      </w:r>
      <w:r w:rsidR="006F05E6" w:rsidRPr="006505B0">
        <w:rPr>
          <w:sz w:val="24"/>
          <w:szCs w:val="24"/>
        </w:rPr>
        <w:t xml:space="preserve">Miller </w:t>
      </w:r>
      <w:r w:rsidRPr="006505B0">
        <w:rPr>
          <w:sz w:val="24"/>
          <w:szCs w:val="24"/>
        </w:rPr>
        <w:t>2</w:t>
      </w:r>
      <w:r w:rsidRPr="006505B0">
        <w:rPr>
          <w:sz w:val="24"/>
          <w:szCs w:val="24"/>
          <w:vertAlign w:val="superscript"/>
        </w:rPr>
        <w:t>nd</w:t>
      </w:r>
      <w:r w:rsidRPr="006505B0">
        <w:rPr>
          <w:sz w:val="24"/>
          <w:szCs w:val="24"/>
        </w:rPr>
        <w:t xml:space="preserve"> by</w:t>
      </w:r>
      <w:r w:rsidR="006F05E6" w:rsidRPr="006505B0">
        <w:rPr>
          <w:sz w:val="24"/>
          <w:szCs w:val="24"/>
        </w:rPr>
        <w:t xml:space="preserve"> Peitz</w:t>
      </w:r>
      <w:r w:rsidRPr="006505B0">
        <w:rPr>
          <w:sz w:val="24"/>
          <w:szCs w:val="24"/>
        </w:rPr>
        <w:t xml:space="preserve"> to approve the claims </w:t>
      </w:r>
      <w:r w:rsidR="006F05E6" w:rsidRPr="006505B0">
        <w:rPr>
          <w:sz w:val="24"/>
          <w:szCs w:val="24"/>
        </w:rPr>
        <w:t xml:space="preserve">as presented </w:t>
      </w:r>
      <w:r w:rsidRPr="006505B0">
        <w:rPr>
          <w:sz w:val="24"/>
          <w:szCs w:val="24"/>
        </w:rPr>
        <w:t>for February 2024</w:t>
      </w:r>
      <w:r w:rsidR="00AA4098" w:rsidRPr="006505B0">
        <w:rPr>
          <w:sz w:val="24"/>
          <w:szCs w:val="24"/>
        </w:rPr>
        <w:t>.</w:t>
      </w:r>
      <w:r w:rsidRPr="006505B0">
        <w:rPr>
          <w:sz w:val="24"/>
          <w:szCs w:val="24"/>
        </w:rPr>
        <w:t xml:space="preserve"> Vote-Aye</w:t>
      </w:r>
      <w:r w:rsidR="00AA4098" w:rsidRPr="006505B0">
        <w:rPr>
          <w:sz w:val="24"/>
          <w:szCs w:val="24"/>
        </w:rPr>
        <w:t>-All.</w:t>
      </w:r>
      <w:r w:rsidRPr="006505B0">
        <w:rPr>
          <w:sz w:val="24"/>
          <w:szCs w:val="24"/>
        </w:rPr>
        <w:t xml:space="preserve"> Motion carried.</w:t>
      </w:r>
      <w:r w:rsidR="006F0B34" w:rsidRPr="006505B0">
        <w:rPr>
          <w:sz w:val="24"/>
          <w:szCs w:val="24"/>
        </w:rPr>
        <w:t xml:space="preserve"> </w:t>
      </w:r>
    </w:p>
    <w:p w14:paraId="271FDDF6" w14:textId="67FDCCA3" w:rsidR="000B07B7" w:rsidRPr="006505B0" w:rsidRDefault="00691008">
      <w:pPr>
        <w:rPr>
          <w:sz w:val="24"/>
          <w:szCs w:val="24"/>
        </w:rPr>
      </w:pPr>
      <w:r w:rsidRPr="006505B0">
        <w:rPr>
          <w:sz w:val="24"/>
          <w:szCs w:val="24"/>
        </w:rPr>
        <w:t>Claims: Art’s</w:t>
      </w:r>
      <w:r w:rsidR="00A1285F" w:rsidRPr="006505B0">
        <w:rPr>
          <w:sz w:val="24"/>
          <w:szCs w:val="24"/>
        </w:rPr>
        <w:t xml:space="preserve"> Garbage</w:t>
      </w:r>
      <w:r w:rsidR="00600805" w:rsidRPr="006505B0">
        <w:rPr>
          <w:sz w:val="24"/>
          <w:szCs w:val="24"/>
        </w:rPr>
        <w:t>-$</w:t>
      </w:r>
      <w:r w:rsidR="009B5986" w:rsidRPr="006505B0">
        <w:rPr>
          <w:sz w:val="24"/>
          <w:szCs w:val="24"/>
        </w:rPr>
        <w:t>5640.75</w:t>
      </w:r>
      <w:r w:rsidR="00600805" w:rsidRPr="006505B0">
        <w:rPr>
          <w:sz w:val="24"/>
          <w:szCs w:val="24"/>
        </w:rPr>
        <w:t>-</w:t>
      </w:r>
      <w:r w:rsidR="006C289B" w:rsidRPr="006505B0">
        <w:rPr>
          <w:sz w:val="24"/>
          <w:szCs w:val="24"/>
        </w:rPr>
        <w:t>Black Hills Eng.-$</w:t>
      </w:r>
      <w:r w:rsidR="00D43A52" w:rsidRPr="006505B0">
        <w:rPr>
          <w:sz w:val="24"/>
          <w:szCs w:val="24"/>
        </w:rPr>
        <w:t>1540.93</w:t>
      </w:r>
      <w:r w:rsidR="0041685A" w:rsidRPr="006505B0">
        <w:rPr>
          <w:sz w:val="24"/>
          <w:szCs w:val="24"/>
        </w:rPr>
        <w:t>-</w:t>
      </w:r>
      <w:r w:rsidR="00956ED5" w:rsidRPr="006505B0">
        <w:rPr>
          <w:sz w:val="24"/>
          <w:szCs w:val="24"/>
        </w:rPr>
        <w:t xml:space="preserve">Cedar Knox </w:t>
      </w:r>
      <w:r w:rsidR="008E7350" w:rsidRPr="006505B0">
        <w:rPr>
          <w:sz w:val="24"/>
          <w:szCs w:val="24"/>
        </w:rPr>
        <w:t>Water-$15249.39-</w:t>
      </w:r>
      <w:r w:rsidR="0041685A" w:rsidRPr="006505B0">
        <w:rPr>
          <w:sz w:val="24"/>
          <w:szCs w:val="24"/>
        </w:rPr>
        <w:t>Cedar Knox Power-$</w:t>
      </w:r>
      <w:r w:rsidR="00FD779C" w:rsidRPr="006505B0">
        <w:rPr>
          <w:sz w:val="24"/>
          <w:szCs w:val="24"/>
        </w:rPr>
        <w:t>2719.14</w:t>
      </w:r>
      <w:r w:rsidR="0041685A" w:rsidRPr="006505B0">
        <w:rPr>
          <w:sz w:val="24"/>
          <w:szCs w:val="24"/>
        </w:rPr>
        <w:t>-</w:t>
      </w:r>
      <w:r w:rsidR="00FB3DE9" w:rsidRPr="006505B0">
        <w:rPr>
          <w:sz w:val="24"/>
          <w:szCs w:val="24"/>
        </w:rPr>
        <w:t>CHS-$</w:t>
      </w:r>
      <w:r w:rsidR="000226A9" w:rsidRPr="006505B0">
        <w:rPr>
          <w:sz w:val="24"/>
          <w:szCs w:val="24"/>
        </w:rPr>
        <w:t>86.60-</w:t>
      </w:r>
      <w:r w:rsidR="00270BFE" w:rsidRPr="006505B0">
        <w:rPr>
          <w:sz w:val="24"/>
          <w:szCs w:val="24"/>
        </w:rPr>
        <w:t>Cody La</w:t>
      </w:r>
      <w:r w:rsidR="005B40F8" w:rsidRPr="006505B0">
        <w:rPr>
          <w:sz w:val="24"/>
          <w:szCs w:val="24"/>
        </w:rPr>
        <w:t>Croix(</w:t>
      </w:r>
      <w:r w:rsidR="000226A9" w:rsidRPr="006505B0">
        <w:rPr>
          <w:sz w:val="24"/>
          <w:szCs w:val="24"/>
        </w:rPr>
        <w:t xml:space="preserve">power to </w:t>
      </w:r>
      <w:r w:rsidR="005B40F8" w:rsidRPr="006505B0">
        <w:rPr>
          <w:sz w:val="24"/>
          <w:szCs w:val="24"/>
        </w:rPr>
        <w:t>doors)$300.80-</w:t>
      </w:r>
      <w:r w:rsidR="00585EE4" w:rsidRPr="006505B0">
        <w:rPr>
          <w:sz w:val="24"/>
          <w:szCs w:val="24"/>
        </w:rPr>
        <w:t>Col</w:t>
      </w:r>
      <w:r w:rsidR="00837A35" w:rsidRPr="006505B0">
        <w:rPr>
          <w:sz w:val="24"/>
          <w:szCs w:val="24"/>
        </w:rPr>
        <w:t>onial Life-$74.78</w:t>
      </w:r>
      <w:r w:rsidR="00F4252C" w:rsidRPr="006505B0">
        <w:rPr>
          <w:sz w:val="24"/>
          <w:szCs w:val="24"/>
        </w:rPr>
        <w:t>-</w:t>
      </w:r>
      <w:r w:rsidR="008E7350" w:rsidRPr="006505B0">
        <w:rPr>
          <w:sz w:val="24"/>
          <w:szCs w:val="24"/>
        </w:rPr>
        <w:t>Crofton Journal</w:t>
      </w:r>
      <w:r w:rsidR="00A310D1" w:rsidRPr="006505B0">
        <w:rPr>
          <w:sz w:val="24"/>
          <w:szCs w:val="24"/>
        </w:rPr>
        <w:t>-$691.93-Crofton Lumber-$</w:t>
      </w:r>
      <w:r w:rsidR="004A3D24" w:rsidRPr="006505B0">
        <w:rPr>
          <w:sz w:val="24"/>
          <w:szCs w:val="24"/>
        </w:rPr>
        <w:t>63.33-</w:t>
      </w:r>
      <w:r w:rsidR="00782609" w:rsidRPr="006505B0">
        <w:rPr>
          <w:sz w:val="24"/>
          <w:szCs w:val="24"/>
        </w:rPr>
        <w:t>EMC-$5229.90-</w:t>
      </w:r>
      <w:r w:rsidR="000F7901" w:rsidRPr="006505B0">
        <w:rPr>
          <w:sz w:val="24"/>
          <w:szCs w:val="24"/>
        </w:rPr>
        <w:t>FNBO (</w:t>
      </w:r>
      <w:r w:rsidR="004A3D24" w:rsidRPr="006505B0">
        <w:rPr>
          <w:sz w:val="24"/>
          <w:szCs w:val="24"/>
        </w:rPr>
        <w:t>visa office</w:t>
      </w:r>
      <w:r w:rsidR="00B85BA8" w:rsidRPr="006505B0">
        <w:rPr>
          <w:sz w:val="24"/>
          <w:szCs w:val="24"/>
        </w:rPr>
        <w:t xml:space="preserve"> salt spreader</w:t>
      </w:r>
      <w:r w:rsidR="004A3D24" w:rsidRPr="006505B0">
        <w:rPr>
          <w:sz w:val="24"/>
          <w:szCs w:val="24"/>
        </w:rPr>
        <w:t>)</w:t>
      </w:r>
      <w:r w:rsidR="00007009" w:rsidRPr="006505B0">
        <w:rPr>
          <w:sz w:val="24"/>
          <w:szCs w:val="24"/>
        </w:rPr>
        <w:t>-$4894.00</w:t>
      </w:r>
      <w:r w:rsidR="00A93F06" w:rsidRPr="006505B0">
        <w:rPr>
          <w:sz w:val="24"/>
          <w:szCs w:val="24"/>
        </w:rPr>
        <w:t>-</w:t>
      </w:r>
      <w:r w:rsidR="00617C80" w:rsidRPr="006505B0">
        <w:rPr>
          <w:sz w:val="24"/>
          <w:szCs w:val="24"/>
        </w:rPr>
        <w:t xml:space="preserve">(visa </w:t>
      </w:r>
      <w:r w:rsidR="000F7901" w:rsidRPr="006505B0">
        <w:rPr>
          <w:sz w:val="24"/>
          <w:szCs w:val="24"/>
        </w:rPr>
        <w:t>Maintenance) $</w:t>
      </w:r>
      <w:r w:rsidR="00617C80" w:rsidRPr="006505B0">
        <w:rPr>
          <w:sz w:val="24"/>
          <w:szCs w:val="24"/>
        </w:rPr>
        <w:t>62.35-</w:t>
      </w:r>
      <w:r w:rsidR="001930D6" w:rsidRPr="006505B0">
        <w:rPr>
          <w:sz w:val="24"/>
          <w:szCs w:val="24"/>
        </w:rPr>
        <w:t>Great Plains-$</w:t>
      </w:r>
      <w:r w:rsidR="007277BC" w:rsidRPr="006505B0">
        <w:rPr>
          <w:sz w:val="24"/>
          <w:szCs w:val="24"/>
        </w:rPr>
        <w:t>290.11-</w:t>
      </w:r>
      <w:r w:rsidR="00A3685F" w:rsidRPr="006505B0">
        <w:rPr>
          <w:sz w:val="24"/>
          <w:szCs w:val="24"/>
        </w:rPr>
        <w:t>Kayton</w:t>
      </w:r>
      <w:r w:rsidR="006A72A0" w:rsidRPr="006505B0">
        <w:rPr>
          <w:sz w:val="24"/>
          <w:szCs w:val="24"/>
        </w:rPr>
        <w:t>-$103.52-</w:t>
      </w:r>
      <w:r w:rsidR="00AD3085" w:rsidRPr="006505B0">
        <w:rPr>
          <w:sz w:val="24"/>
          <w:szCs w:val="24"/>
        </w:rPr>
        <w:t>Knox County</w:t>
      </w:r>
      <w:r w:rsidR="0073641A" w:rsidRPr="006505B0">
        <w:rPr>
          <w:sz w:val="24"/>
          <w:szCs w:val="24"/>
        </w:rPr>
        <w:t xml:space="preserve"> (Peitz recall)-$3682.01-</w:t>
      </w:r>
      <w:r w:rsidR="00983CE0" w:rsidRPr="006505B0">
        <w:rPr>
          <w:sz w:val="24"/>
          <w:szCs w:val="24"/>
        </w:rPr>
        <w:t xml:space="preserve">Knox </w:t>
      </w:r>
      <w:r w:rsidR="006C5C98" w:rsidRPr="006505B0">
        <w:rPr>
          <w:sz w:val="24"/>
          <w:szCs w:val="24"/>
        </w:rPr>
        <w:t>C</w:t>
      </w:r>
      <w:r w:rsidR="00983CE0" w:rsidRPr="006505B0">
        <w:rPr>
          <w:sz w:val="24"/>
          <w:szCs w:val="24"/>
        </w:rPr>
        <w:t>ounty Sheriff-$3112.50</w:t>
      </w:r>
      <w:r w:rsidR="006C5C98" w:rsidRPr="006505B0">
        <w:rPr>
          <w:sz w:val="24"/>
          <w:szCs w:val="24"/>
        </w:rPr>
        <w:t>-</w:t>
      </w:r>
      <w:r w:rsidR="00A3685F" w:rsidRPr="006505B0">
        <w:rPr>
          <w:sz w:val="24"/>
          <w:szCs w:val="24"/>
        </w:rPr>
        <w:t>Leaf-$107.37-</w:t>
      </w:r>
      <w:r w:rsidR="006A72A0" w:rsidRPr="006505B0">
        <w:rPr>
          <w:sz w:val="24"/>
          <w:szCs w:val="24"/>
        </w:rPr>
        <w:t>Midwest Lab.-</w:t>
      </w:r>
      <w:r w:rsidR="006A72A0" w:rsidRPr="006505B0">
        <w:rPr>
          <w:sz w:val="24"/>
          <w:szCs w:val="24"/>
        </w:rPr>
        <w:lastRenderedPageBreak/>
        <w:t>$</w:t>
      </w:r>
      <w:r w:rsidR="000A3EE8" w:rsidRPr="006505B0">
        <w:rPr>
          <w:sz w:val="24"/>
          <w:szCs w:val="24"/>
        </w:rPr>
        <w:t>206.12-Milbrath-Sayler-$</w:t>
      </w:r>
      <w:r w:rsidR="00C44D5B" w:rsidRPr="006505B0">
        <w:rPr>
          <w:sz w:val="24"/>
          <w:szCs w:val="24"/>
        </w:rPr>
        <w:t>355.00-</w:t>
      </w:r>
      <w:r w:rsidR="002C7CEA" w:rsidRPr="006505B0">
        <w:rPr>
          <w:sz w:val="24"/>
          <w:szCs w:val="24"/>
        </w:rPr>
        <w:t>Modern</w:t>
      </w:r>
      <w:r w:rsidR="00C40EE7" w:rsidRPr="006505B0">
        <w:rPr>
          <w:sz w:val="24"/>
          <w:szCs w:val="24"/>
        </w:rPr>
        <w:t xml:space="preserve"> Woodman-$427.76-</w:t>
      </w:r>
      <w:r w:rsidR="00DB6F63" w:rsidRPr="006505B0">
        <w:rPr>
          <w:sz w:val="24"/>
          <w:szCs w:val="24"/>
        </w:rPr>
        <w:t xml:space="preserve">NE Dept </w:t>
      </w:r>
      <w:r w:rsidR="008F5AB7" w:rsidRPr="006505B0">
        <w:rPr>
          <w:sz w:val="24"/>
          <w:szCs w:val="24"/>
        </w:rPr>
        <w:t>R</w:t>
      </w:r>
      <w:r w:rsidR="00DB6F63" w:rsidRPr="006505B0">
        <w:rPr>
          <w:sz w:val="24"/>
          <w:szCs w:val="24"/>
        </w:rPr>
        <w:t>ev</w:t>
      </w:r>
      <w:r w:rsidR="008F5AB7" w:rsidRPr="006505B0">
        <w:rPr>
          <w:sz w:val="24"/>
          <w:szCs w:val="24"/>
        </w:rPr>
        <w:t>enue</w:t>
      </w:r>
      <w:r w:rsidR="00BD6A8E" w:rsidRPr="006505B0">
        <w:rPr>
          <w:sz w:val="24"/>
          <w:szCs w:val="24"/>
        </w:rPr>
        <w:t>(sales tax)</w:t>
      </w:r>
      <w:r w:rsidR="008F5AB7" w:rsidRPr="006505B0">
        <w:rPr>
          <w:sz w:val="24"/>
          <w:szCs w:val="24"/>
        </w:rPr>
        <w:t>-$996.76-</w:t>
      </w:r>
      <w:r w:rsidR="000F7901" w:rsidRPr="006505B0">
        <w:rPr>
          <w:sz w:val="24"/>
          <w:szCs w:val="24"/>
        </w:rPr>
        <w:t>NE. Public</w:t>
      </w:r>
      <w:r w:rsidR="00C44D5B" w:rsidRPr="006505B0">
        <w:rPr>
          <w:sz w:val="24"/>
          <w:szCs w:val="24"/>
        </w:rPr>
        <w:t xml:space="preserve"> Health</w:t>
      </w:r>
      <w:r w:rsidR="003A5872" w:rsidRPr="006505B0">
        <w:rPr>
          <w:sz w:val="24"/>
          <w:szCs w:val="24"/>
        </w:rPr>
        <w:t xml:space="preserve"> Lab.-$15.00-</w:t>
      </w:r>
      <w:r w:rsidR="00932332" w:rsidRPr="006505B0">
        <w:rPr>
          <w:sz w:val="24"/>
          <w:szCs w:val="24"/>
        </w:rPr>
        <w:t>Norfolk Daily News (Ads)-$</w:t>
      </w:r>
      <w:r w:rsidR="00584A55" w:rsidRPr="006505B0">
        <w:rPr>
          <w:sz w:val="24"/>
          <w:szCs w:val="24"/>
        </w:rPr>
        <w:t>199.80-</w:t>
      </w:r>
      <w:r w:rsidR="003A5872" w:rsidRPr="006505B0">
        <w:rPr>
          <w:sz w:val="24"/>
          <w:szCs w:val="24"/>
        </w:rPr>
        <w:t>One Call Concepts-$1.43-</w:t>
      </w:r>
      <w:r w:rsidR="00584A55" w:rsidRPr="006505B0">
        <w:rPr>
          <w:sz w:val="24"/>
          <w:szCs w:val="24"/>
        </w:rPr>
        <w:t>Peoples-$</w:t>
      </w:r>
      <w:r w:rsidR="00F4690E" w:rsidRPr="006505B0">
        <w:rPr>
          <w:sz w:val="24"/>
          <w:szCs w:val="24"/>
        </w:rPr>
        <w:t>13.46-</w:t>
      </w:r>
      <w:r w:rsidR="00AD3085" w:rsidRPr="006505B0">
        <w:rPr>
          <w:sz w:val="24"/>
          <w:szCs w:val="24"/>
        </w:rPr>
        <w:t>Quill (</w:t>
      </w:r>
      <w:r w:rsidR="00CE2CD7" w:rsidRPr="006505B0">
        <w:rPr>
          <w:sz w:val="24"/>
          <w:szCs w:val="24"/>
        </w:rPr>
        <w:t xml:space="preserve">office </w:t>
      </w:r>
      <w:r w:rsidR="00AD3085" w:rsidRPr="006505B0">
        <w:rPr>
          <w:sz w:val="24"/>
          <w:szCs w:val="24"/>
        </w:rPr>
        <w:t>supplies) $</w:t>
      </w:r>
      <w:r w:rsidR="00CA784B" w:rsidRPr="006505B0">
        <w:rPr>
          <w:sz w:val="24"/>
          <w:szCs w:val="24"/>
        </w:rPr>
        <w:t>77.05</w:t>
      </w:r>
      <w:r w:rsidR="00CE2CD7" w:rsidRPr="006505B0">
        <w:rPr>
          <w:sz w:val="24"/>
          <w:szCs w:val="24"/>
        </w:rPr>
        <w:t>-</w:t>
      </w:r>
      <w:r w:rsidR="00001689" w:rsidRPr="006505B0">
        <w:rPr>
          <w:sz w:val="24"/>
          <w:szCs w:val="24"/>
        </w:rPr>
        <w:t>Steffen’s Station-$</w:t>
      </w:r>
      <w:r w:rsidR="00B130F0" w:rsidRPr="006505B0">
        <w:rPr>
          <w:sz w:val="24"/>
          <w:szCs w:val="24"/>
        </w:rPr>
        <w:t>2110.74</w:t>
      </w:r>
      <w:r w:rsidR="00F21721" w:rsidRPr="006505B0">
        <w:rPr>
          <w:sz w:val="24"/>
          <w:szCs w:val="24"/>
        </w:rPr>
        <w:t>-Sun Life-$21.70-</w:t>
      </w:r>
      <w:r w:rsidR="00F4690E" w:rsidRPr="006505B0">
        <w:rPr>
          <w:sz w:val="24"/>
          <w:szCs w:val="24"/>
        </w:rPr>
        <w:t>US Cellular-$</w:t>
      </w:r>
      <w:r w:rsidR="000D3DE1" w:rsidRPr="006505B0">
        <w:rPr>
          <w:sz w:val="24"/>
          <w:szCs w:val="24"/>
        </w:rPr>
        <w:t>95.86-NE. Dept of Revenue</w:t>
      </w:r>
      <w:r w:rsidR="00A73591" w:rsidRPr="006505B0">
        <w:rPr>
          <w:sz w:val="24"/>
          <w:szCs w:val="24"/>
        </w:rPr>
        <w:t xml:space="preserve"> (Jan. Withholding)-$530.32-</w:t>
      </w:r>
      <w:r w:rsidR="00A923AB" w:rsidRPr="006505B0">
        <w:rPr>
          <w:sz w:val="24"/>
          <w:szCs w:val="24"/>
        </w:rPr>
        <w:t>Yankton Fire</w:t>
      </w:r>
      <w:r w:rsidR="00E46B29" w:rsidRPr="006505B0">
        <w:rPr>
          <w:sz w:val="24"/>
          <w:szCs w:val="24"/>
        </w:rPr>
        <w:t xml:space="preserve"> &amp; Safety-$36.75.</w:t>
      </w:r>
    </w:p>
    <w:p w14:paraId="434F7C5F" w14:textId="67EF5F2C" w:rsidR="006E4036" w:rsidRPr="006505B0" w:rsidRDefault="00B3049D">
      <w:pPr>
        <w:rPr>
          <w:sz w:val="24"/>
          <w:szCs w:val="24"/>
        </w:rPr>
      </w:pPr>
      <w:r w:rsidRPr="006505B0">
        <w:rPr>
          <w:sz w:val="24"/>
          <w:szCs w:val="24"/>
        </w:rPr>
        <w:t>No comments during Public Comments.</w:t>
      </w:r>
    </w:p>
    <w:p w14:paraId="1DE6CFA6" w14:textId="08BDF166" w:rsidR="00B3049D" w:rsidRPr="006505B0" w:rsidRDefault="007A5449">
      <w:pPr>
        <w:rPr>
          <w:sz w:val="24"/>
          <w:szCs w:val="24"/>
        </w:rPr>
      </w:pPr>
      <w:r w:rsidRPr="006505B0">
        <w:rPr>
          <w:sz w:val="24"/>
          <w:szCs w:val="24"/>
        </w:rPr>
        <w:t xml:space="preserve">Walker Zulkoski </w:t>
      </w:r>
      <w:r w:rsidR="001E68BA" w:rsidRPr="006505B0">
        <w:rPr>
          <w:sz w:val="24"/>
          <w:szCs w:val="24"/>
        </w:rPr>
        <w:t xml:space="preserve">presented investment options for the </w:t>
      </w:r>
      <w:proofErr w:type="gramStart"/>
      <w:r w:rsidR="001E68BA" w:rsidRPr="006505B0">
        <w:rPr>
          <w:sz w:val="24"/>
          <w:szCs w:val="24"/>
        </w:rPr>
        <w:t>City</w:t>
      </w:r>
      <w:proofErr w:type="gramEnd"/>
      <w:r w:rsidR="001E68BA" w:rsidRPr="006505B0">
        <w:rPr>
          <w:sz w:val="24"/>
          <w:szCs w:val="24"/>
        </w:rPr>
        <w:t xml:space="preserve">. He explained using </w:t>
      </w:r>
      <w:r w:rsidR="00E776FD" w:rsidRPr="006505B0">
        <w:rPr>
          <w:sz w:val="24"/>
          <w:szCs w:val="24"/>
        </w:rPr>
        <w:t>funds that the city has in the bank to invest in mutual funds at a 5</w:t>
      </w:r>
      <w:r w:rsidR="00783B5C" w:rsidRPr="006505B0">
        <w:rPr>
          <w:sz w:val="24"/>
          <w:szCs w:val="24"/>
        </w:rPr>
        <w:t>.</w:t>
      </w:r>
      <w:r w:rsidR="00E776FD" w:rsidRPr="006505B0">
        <w:rPr>
          <w:sz w:val="24"/>
          <w:szCs w:val="24"/>
        </w:rPr>
        <w:t>35%</w:t>
      </w:r>
      <w:r w:rsidR="0063635D" w:rsidRPr="006505B0">
        <w:rPr>
          <w:sz w:val="24"/>
          <w:szCs w:val="24"/>
        </w:rPr>
        <w:t>.</w:t>
      </w:r>
      <w:r w:rsidR="0039481D" w:rsidRPr="006505B0">
        <w:rPr>
          <w:sz w:val="24"/>
          <w:szCs w:val="24"/>
        </w:rPr>
        <w:t xml:space="preserve"> </w:t>
      </w:r>
      <w:r w:rsidR="0063635D" w:rsidRPr="006505B0">
        <w:rPr>
          <w:sz w:val="24"/>
          <w:szCs w:val="24"/>
        </w:rPr>
        <w:t>T</w:t>
      </w:r>
      <w:r w:rsidR="0039481D" w:rsidRPr="006505B0">
        <w:rPr>
          <w:sz w:val="24"/>
          <w:szCs w:val="24"/>
        </w:rPr>
        <w:t xml:space="preserve">hey handle the paperwork and make the investments. </w:t>
      </w:r>
      <w:r w:rsidR="00787DBB" w:rsidRPr="006505B0">
        <w:rPr>
          <w:sz w:val="24"/>
          <w:szCs w:val="24"/>
        </w:rPr>
        <w:t>Mr.</w:t>
      </w:r>
      <w:r w:rsidR="0039481D" w:rsidRPr="006505B0">
        <w:rPr>
          <w:sz w:val="24"/>
          <w:szCs w:val="24"/>
        </w:rPr>
        <w:t xml:space="preserve"> Peitz asked if the money was insured and no it isn’t. </w:t>
      </w:r>
      <w:r w:rsidR="008E4BEE" w:rsidRPr="006505B0">
        <w:rPr>
          <w:sz w:val="24"/>
          <w:szCs w:val="24"/>
        </w:rPr>
        <w:t>B</w:t>
      </w:r>
      <w:r w:rsidR="0039481D" w:rsidRPr="006505B0">
        <w:rPr>
          <w:sz w:val="24"/>
          <w:szCs w:val="24"/>
        </w:rPr>
        <w:t xml:space="preserve">ut they make safe as they can investments. The council will look into it and Ms. Miller will talk with the city bank Farmers and Merchants to see what they offer. </w:t>
      </w:r>
      <w:r w:rsidR="0066319A" w:rsidRPr="006505B0">
        <w:rPr>
          <w:sz w:val="24"/>
          <w:szCs w:val="24"/>
        </w:rPr>
        <w:t xml:space="preserve">Action was </w:t>
      </w:r>
      <w:r w:rsidR="00787DBB" w:rsidRPr="006505B0">
        <w:rPr>
          <w:sz w:val="24"/>
          <w:szCs w:val="24"/>
        </w:rPr>
        <w:t>tabled</w:t>
      </w:r>
      <w:r w:rsidR="0066319A" w:rsidRPr="006505B0">
        <w:rPr>
          <w:sz w:val="24"/>
          <w:szCs w:val="24"/>
        </w:rPr>
        <w:t>.</w:t>
      </w:r>
    </w:p>
    <w:p w14:paraId="52D06E40" w14:textId="296F3A8A" w:rsidR="0066319A" w:rsidRPr="006505B0" w:rsidRDefault="00C951BB">
      <w:pPr>
        <w:rPr>
          <w:sz w:val="24"/>
          <w:szCs w:val="24"/>
        </w:rPr>
      </w:pPr>
      <w:r w:rsidRPr="006505B0">
        <w:rPr>
          <w:sz w:val="24"/>
          <w:szCs w:val="24"/>
        </w:rPr>
        <w:t xml:space="preserve">The </w:t>
      </w:r>
      <w:r w:rsidR="00CE5E9F" w:rsidRPr="006505B0">
        <w:rPr>
          <w:sz w:val="24"/>
          <w:szCs w:val="24"/>
        </w:rPr>
        <w:t xml:space="preserve">NE. </w:t>
      </w:r>
      <w:r w:rsidR="00A54AD9" w:rsidRPr="006505B0">
        <w:rPr>
          <w:sz w:val="24"/>
          <w:szCs w:val="24"/>
        </w:rPr>
        <w:t>D</w:t>
      </w:r>
      <w:r w:rsidR="00CE5E9F" w:rsidRPr="006505B0">
        <w:rPr>
          <w:sz w:val="24"/>
          <w:szCs w:val="24"/>
        </w:rPr>
        <w:t>epartment of Transportation is updating the speed limits on N-12 and N</w:t>
      </w:r>
      <w:r w:rsidR="009325AF" w:rsidRPr="006505B0">
        <w:rPr>
          <w:sz w:val="24"/>
          <w:szCs w:val="24"/>
        </w:rPr>
        <w:t xml:space="preserve">-121 through </w:t>
      </w:r>
      <w:r w:rsidR="00A54AD9" w:rsidRPr="006505B0">
        <w:rPr>
          <w:sz w:val="24"/>
          <w:szCs w:val="24"/>
        </w:rPr>
        <w:t>C</w:t>
      </w:r>
      <w:r w:rsidR="009325AF" w:rsidRPr="006505B0">
        <w:rPr>
          <w:sz w:val="24"/>
          <w:szCs w:val="24"/>
        </w:rPr>
        <w:t xml:space="preserve">rofton and need a new </w:t>
      </w:r>
      <w:r w:rsidR="00A62ED8" w:rsidRPr="006505B0">
        <w:rPr>
          <w:sz w:val="24"/>
          <w:szCs w:val="24"/>
        </w:rPr>
        <w:t>Ordinance the old one was from 1981.</w:t>
      </w:r>
      <w:r w:rsidR="00A62989" w:rsidRPr="006505B0">
        <w:rPr>
          <w:sz w:val="24"/>
          <w:szCs w:val="24"/>
        </w:rPr>
        <w:t xml:space="preserve"> Ms. Miller made the motion to wave the three readings of Ordinance</w:t>
      </w:r>
      <w:r w:rsidR="00B75E36" w:rsidRPr="006505B0">
        <w:rPr>
          <w:sz w:val="24"/>
          <w:szCs w:val="24"/>
        </w:rPr>
        <w:t xml:space="preserve"> 2-12-24,</w:t>
      </w:r>
      <w:r w:rsidR="00A62989" w:rsidRPr="006505B0">
        <w:rPr>
          <w:sz w:val="24"/>
          <w:szCs w:val="24"/>
        </w:rPr>
        <w:t xml:space="preserve"> 2</w:t>
      </w:r>
      <w:r w:rsidR="00A62989" w:rsidRPr="006505B0">
        <w:rPr>
          <w:sz w:val="24"/>
          <w:szCs w:val="24"/>
          <w:vertAlign w:val="superscript"/>
        </w:rPr>
        <w:t>nd</w:t>
      </w:r>
      <w:r w:rsidR="00A62989" w:rsidRPr="006505B0">
        <w:rPr>
          <w:sz w:val="24"/>
          <w:szCs w:val="24"/>
        </w:rPr>
        <w:t xml:space="preserve"> by </w:t>
      </w:r>
      <w:r w:rsidR="009656D9" w:rsidRPr="006505B0">
        <w:rPr>
          <w:sz w:val="24"/>
          <w:szCs w:val="24"/>
        </w:rPr>
        <w:t>Wavrunek. Vote-Aye-All. Motion carried. The City Clerk read the Ordinance</w:t>
      </w:r>
      <w:r w:rsidR="00852C59" w:rsidRPr="006505B0">
        <w:rPr>
          <w:sz w:val="24"/>
          <w:szCs w:val="24"/>
        </w:rPr>
        <w:t xml:space="preserve"> out loud. Motion by Miller 2</w:t>
      </w:r>
      <w:r w:rsidR="00852C59" w:rsidRPr="006505B0">
        <w:rPr>
          <w:sz w:val="24"/>
          <w:szCs w:val="24"/>
          <w:vertAlign w:val="superscript"/>
        </w:rPr>
        <w:t>nd</w:t>
      </w:r>
      <w:r w:rsidR="00852C59" w:rsidRPr="006505B0">
        <w:rPr>
          <w:sz w:val="24"/>
          <w:szCs w:val="24"/>
        </w:rPr>
        <w:t xml:space="preserve"> by Wavrun</w:t>
      </w:r>
      <w:r w:rsidR="002A6165" w:rsidRPr="006505B0">
        <w:rPr>
          <w:sz w:val="24"/>
          <w:szCs w:val="24"/>
        </w:rPr>
        <w:t>e</w:t>
      </w:r>
      <w:r w:rsidR="00852C59" w:rsidRPr="006505B0">
        <w:rPr>
          <w:sz w:val="24"/>
          <w:szCs w:val="24"/>
        </w:rPr>
        <w:t>k</w:t>
      </w:r>
      <w:r w:rsidR="002A6165" w:rsidRPr="006505B0">
        <w:rPr>
          <w:sz w:val="24"/>
          <w:szCs w:val="24"/>
        </w:rPr>
        <w:t xml:space="preserve"> to approve Ordinance 2-12-24 to approve the State </w:t>
      </w:r>
      <w:r w:rsidR="00607052" w:rsidRPr="006505B0">
        <w:rPr>
          <w:sz w:val="24"/>
          <w:szCs w:val="24"/>
        </w:rPr>
        <w:t>recommendations</w:t>
      </w:r>
      <w:r w:rsidR="002A6165" w:rsidRPr="006505B0">
        <w:rPr>
          <w:sz w:val="24"/>
          <w:szCs w:val="24"/>
        </w:rPr>
        <w:t xml:space="preserve"> of speed limits on N-12 and N-121 through Crofton</w:t>
      </w:r>
      <w:r w:rsidR="00A54AD9" w:rsidRPr="006505B0">
        <w:rPr>
          <w:sz w:val="24"/>
          <w:szCs w:val="24"/>
        </w:rPr>
        <w:t>. Vote-Aye-All. Motion carried.</w:t>
      </w:r>
    </w:p>
    <w:p w14:paraId="59B0D83C" w14:textId="6A9C4FCB" w:rsidR="00607052" w:rsidRPr="006505B0" w:rsidRDefault="006C7A7A">
      <w:pPr>
        <w:rPr>
          <w:sz w:val="24"/>
          <w:szCs w:val="24"/>
        </w:rPr>
      </w:pPr>
      <w:r w:rsidRPr="006505B0">
        <w:rPr>
          <w:sz w:val="24"/>
          <w:szCs w:val="24"/>
        </w:rPr>
        <w:t xml:space="preserve">The </w:t>
      </w:r>
      <w:proofErr w:type="gramStart"/>
      <w:r w:rsidRPr="006505B0">
        <w:rPr>
          <w:sz w:val="24"/>
          <w:szCs w:val="24"/>
        </w:rPr>
        <w:t>Mayor</w:t>
      </w:r>
      <w:proofErr w:type="gramEnd"/>
      <w:r w:rsidRPr="006505B0">
        <w:rPr>
          <w:sz w:val="24"/>
          <w:szCs w:val="24"/>
        </w:rPr>
        <w:t xml:space="preserve"> said the money for the new pool has not come thr</w:t>
      </w:r>
      <w:r w:rsidR="001B664F" w:rsidRPr="006505B0">
        <w:rPr>
          <w:sz w:val="24"/>
          <w:szCs w:val="24"/>
        </w:rPr>
        <w:t xml:space="preserve">ough yet and isn’t </w:t>
      </w:r>
      <w:r w:rsidR="009607C0" w:rsidRPr="006505B0">
        <w:rPr>
          <w:sz w:val="24"/>
          <w:szCs w:val="24"/>
        </w:rPr>
        <w:t>expected</w:t>
      </w:r>
      <w:r w:rsidR="001B664F" w:rsidRPr="006505B0">
        <w:rPr>
          <w:sz w:val="24"/>
          <w:szCs w:val="24"/>
        </w:rPr>
        <w:t xml:space="preserve"> till fall so the </w:t>
      </w:r>
      <w:r w:rsidR="009607C0" w:rsidRPr="006505B0">
        <w:rPr>
          <w:sz w:val="24"/>
          <w:szCs w:val="24"/>
        </w:rPr>
        <w:t>pool will</w:t>
      </w:r>
      <w:r w:rsidR="001B664F" w:rsidRPr="006505B0">
        <w:rPr>
          <w:sz w:val="24"/>
          <w:szCs w:val="24"/>
        </w:rPr>
        <w:t xml:space="preserve"> be open for swimming again this summer. </w:t>
      </w:r>
      <w:r w:rsidR="00894F9F" w:rsidRPr="006505B0">
        <w:rPr>
          <w:sz w:val="24"/>
          <w:szCs w:val="24"/>
        </w:rPr>
        <w:t>T</w:t>
      </w:r>
      <w:r w:rsidR="001B664F" w:rsidRPr="006505B0">
        <w:rPr>
          <w:sz w:val="24"/>
          <w:szCs w:val="24"/>
        </w:rPr>
        <w:t xml:space="preserve">he council </w:t>
      </w:r>
      <w:r w:rsidR="00894F9F" w:rsidRPr="006505B0">
        <w:rPr>
          <w:sz w:val="24"/>
          <w:szCs w:val="24"/>
        </w:rPr>
        <w:t xml:space="preserve">discussed </w:t>
      </w:r>
      <w:r w:rsidR="008706E2" w:rsidRPr="006505B0">
        <w:rPr>
          <w:sz w:val="24"/>
          <w:szCs w:val="24"/>
        </w:rPr>
        <w:t xml:space="preserve">JEO </w:t>
      </w:r>
      <w:r w:rsidR="00D30B4C" w:rsidRPr="006505B0">
        <w:rPr>
          <w:sz w:val="24"/>
          <w:szCs w:val="24"/>
        </w:rPr>
        <w:t xml:space="preserve">the </w:t>
      </w:r>
      <w:r w:rsidR="008706E2" w:rsidRPr="006505B0">
        <w:rPr>
          <w:sz w:val="24"/>
          <w:szCs w:val="24"/>
        </w:rPr>
        <w:t xml:space="preserve">firm that </w:t>
      </w:r>
      <w:r w:rsidR="0096037C" w:rsidRPr="006505B0">
        <w:rPr>
          <w:sz w:val="24"/>
          <w:szCs w:val="24"/>
        </w:rPr>
        <w:t>was asked to design the pool house. Their contract is up and they said a new pool house would cost six h</w:t>
      </w:r>
      <w:r w:rsidR="00D452AF" w:rsidRPr="006505B0">
        <w:rPr>
          <w:sz w:val="24"/>
          <w:szCs w:val="24"/>
        </w:rPr>
        <w:t xml:space="preserve">undred thousand </w:t>
      </w:r>
      <w:r w:rsidR="00D30B4C" w:rsidRPr="006505B0">
        <w:rPr>
          <w:sz w:val="24"/>
          <w:szCs w:val="24"/>
        </w:rPr>
        <w:t xml:space="preserve">dollars </w:t>
      </w:r>
      <w:r w:rsidR="00D452AF" w:rsidRPr="006505B0">
        <w:rPr>
          <w:sz w:val="24"/>
          <w:szCs w:val="24"/>
        </w:rPr>
        <w:t xml:space="preserve">to build. </w:t>
      </w:r>
      <w:r w:rsidR="00F05E87" w:rsidRPr="006505B0">
        <w:rPr>
          <w:sz w:val="24"/>
          <w:szCs w:val="24"/>
        </w:rPr>
        <w:t xml:space="preserve">Motion by Peitz to keep JEO </w:t>
      </w:r>
      <w:r w:rsidR="008D62D4" w:rsidRPr="006505B0">
        <w:rPr>
          <w:sz w:val="24"/>
          <w:szCs w:val="24"/>
        </w:rPr>
        <w:t>but ask for a projection of one hundred thousand dollars for a pool house, 2</w:t>
      </w:r>
      <w:r w:rsidR="008D62D4" w:rsidRPr="006505B0">
        <w:rPr>
          <w:sz w:val="24"/>
          <w:szCs w:val="24"/>
          <w:vertAlign w:val="superscript"/>
        </w:rPr>
        <w:t>nd</w:t>
      </w:r>
      <w:r w:rsidR="008D62D4" w:rsidRPr="006505B0">
        <w:rPr>
          <w:sz w:val="24"/>
          <w:szCs w:val="24"/>
        </w:rPr>
        <w:t xml:space="preserve"> by</w:t>
      </w:r>
      <w:r w:rsidR="00586BF1" w:rsidRPr="006505B0">
        <w:rPr>
          <w:sz w:val="24"/>
          <w:szCs w:val="24"/>
        </w:rPr>
        <w:t xml:space="preserve"> Wavrunek. Vote-Aye-All motion carried. </w:t>
      </w:r>
      <w:r w:rsidR="009607C0" w:rsidRPr="006505B0">
        <w:rPr>
          <w:sz w:val="24"/>
          <w:szCs w:val="24"/>
        </w:rPr>
        <w:t xml:space="preserve">The council </w:t>
      </w:r>
      <w:r w:rsidR="001B664F" w:rsidRPr="006505B0">
        <w:rPr>
          <w:sz w:val="24"/>
          <w:szCs w:val="24"/>
        </w:rPr>
        <w:t xml:space="preserve">gave the clerk </w:t>
      </w:r>
      <w:r w:rsidR="00015472" w:rsidRPr="006505B0">
        <w:rPr>
          <w:sz w:val="24"/>
          <w:szCs w:val="24"/>
        </w:rPr>
        <w:t xml:space="preserve">the go ahead to get the yearly swimming pool permit from the state at $40.00. </w:t>
      </w:r>
    </w:p>
    <w:p w14:paraId="0ACF13E7" w14:textId="39ABB460" w:rsidR="009E50BE" w:rsidRPr="006505B0" w:rsidRDefault="00C065F4">
      <w:pPr>
        <w:rPr>
          <w:sz w:val="24"/>
          <w:szCs w:val="24"/>
        </w:rPr>
      </w:pPr>
      <w:r w:rsidRPr="006505B0">
        <w:rPr>
          <w:sz w:val="24"/>
          <w:szCs w:val="24"/>
        </w:rPr>
        <w:t xml:space="preserve">The community survey is out and some residents have received them. They are </w:t>
      </w:r>
      <w:r w:rsidR="009607C0" w:rsidRPr="006505B0">
        <w:rPr>
          <w:sz w:val="24"/>
          <w:szCs w:val="24"/>
        </w:rPr>
        <w:t>anonymous</w:t>
      </w:r>
      <w:r w:rsidR="00821D05" w:rsidRPr="006505B0">
        <w:rPr>
          <w:sz w:val="24"/>
          <w:szCs w:val="24"/>
        </w:rPr>
        <w:t xml:space="preserve">, so the community is </w:t>
      </w:r>
      <w:r w:rsidR="009E50BE" w:rsidRPr="006505B0">
        <w:rPr>
          <w:sz w:val="24"/>
          <w:szCs w:val="24"/>
        </w:rPr>
        <w:t>encouraged</w:t>
      </w:r>
      <w:r w:rsidR="00821D05" w:rsidRPr="006505B0">
        <w:rPr>
          <w:sz w:val="24"/>
          <w:szCs w:val="24"/>
        </w:rPr>
        <w:t xml:space="preserve"> to fill them out and return as soon as possible. The inf</w:t>
      </w:r>
      <w:r w:rsidR="00CF6C86" w:rsidRPr="006505B0">
        <w:rPr>
          <w:sz w:val="24"/>
          <w:szCs w:val="24"/>
        </w:rPr>
        <w:t xml:space="preserve">ormation will be used for </w:t>
      </w:r>
      <w:r w:rsidR="009E50BE" w:rsidRPr="006505B0">
        <w:rPr>
          <w:sz w:val="24"/>
          <w:szCs w:val="24"/>
        </w:rPr>
        <w:t>applying</w:t>
      </w:r>
      <w:r w:rsidR="00E47E00" w:rsidRPr="006505B0">
        <w:rPr>
          <w:sz w:val="24"/>
          <w:szCs w:val="24"/>
        </w:rPr>
        <w:t xml:space="preserve"> for </w:t>
      </w:r>
      <w:r w:rsidR="00CF6C86" w:rsidRPr="006505B0">
        <w:rPr>
          <w:sz w:val="24"/>
          <w:szCs w:val="24"/>
        </w:rPr>
        <w:t xml:space="preserve">grants to help the </w:t>
      </w:r>
      <w:r w:rsidR="00E47E00" w:rsidRPr="006505B0">
        <w:rPr>
          <w:sz w:val="24"/>
          <w:szCs w:val="24"/>
        </w:rPr>
        <w:t>gove</w:t>
      </w:r>
      <w:r w:rsidR="00BB3331" w:rsidRPr="006505B0">
        <w:rPr>
          <w:sz w:val="24"/>
          <w:szCs w:val="24"/>
        </w:rPr>
        <w:t>r</w:t>
      </w:r>
      <w:r w:rsidR="00E47E00" w:rsidRPr="006505B0">
        <w:rPr>
          <w:sz w:val="24"/>
          <w:szCs w:val="24"/>
        </w:rPr>
        <w:t>n</w:t>
      </w:r>
      <w:r w:rsidR="00BB3331" w:rsidRPr="006505B0">
        <w:rPr>
          <w:sz w:val="24"/>
          <w:szCs w:val="24"/>
        </w:rPr>
        <w:t>ment</w:t>
      </w:r>
      <w:r w:rsidR="00CF6C86" w:rsidRPr="006505B0">
        <w:rPr>
          <w:sz w:val="24"/>
          <w:szCs w:val="24"/>
        </w:rPr>
        <w:t xml:space="preserve"> de</w:t>
      </w:r>
      <w:r w:rsidR="00F27E1B" w:rsidRPr="006505B0">
        <w:rPr>
          <w:sz w:val="24"/>
          <w:szCs w:val="24"/>
        </w:rPr>
        <w:t>c</w:t>
      </w:r>
      <w:r w:rsidR="00CF6C86" w:rsidRPr="006505B0">
        <w:rPr>
          <w:sz w:val="24"/>
          <w:szCs w:val="24"/>
        </w:rPr>
        <w:t>ide which communities have the greater need for the funds.</w:t>
      </w:r>
    </w:p>
    <w:p w14:paraId="56A5DAE4" w14:textId="4AAAF39F" w:rsidR="00015472" w:rsidRPr="006505B0" w:rsidRDefault="00241726">
      <w:pPr>
        <w:rPr>
          <w:sz w:val="24"/>
          <w:szCs w:val="24"/>
        </w:rPr>
      </w:pPr>
      <w:r w:rsidRPr="006505B0">
        <w:rPr>
          <w:sz w:val="24"/>
          <w:szCs w:val="24"/>
        </w:rPr>
        <w:t xml:space="preserve">Treasurer Shawntel Tramp gave presentation to the council on </w:t>
      </w:r>
      <w:r w:rsidR="00F812B1" w:rsidRPr="006505B0">
        <w:rPr>
          <w:sz w:val="24"/>
          <w:szCs w:val="24"/>
        </w:rPr>
        <w:t xml:space="preserve">setting up auto payments from the residents for the water payments. Farmers and Merchants are already set up for direct deposit of the payroll and can do the set up for </w:t>
      </w:r>
      <w:r w:rsidR="005E040D" w:rsidRPr="006505B0">
        <w:rPr>
          <w:sz w:val="24"/>
          <w:szCs w:val="24"/>
        </w:rPr>
        <w:t xml:space="preserve">auto pay for $240.00 a year. </w:t>
      </w:r>
      <w:r w:rsidR="0094586E" w:rsidRPr="006505B0">
        <w:rPr>
          <w:sz w:val="24"/>
          <w:szCs w:val="24"/>
        </w:rPr>
        <w:t>M</w:t>
      </w:r>
      <w:r w:rsidR="005E040D" w:rsidRPr="006505B0">
        <w:rPr>
          <w:sz w:val="24"/>
          <w:szCs w:val="24"/>
        </w:rPr>
        <w:t xml:space="preserve">any younger residents </w:t>
      </w:r>
      <w:r w:rsidR="0094586E" w:rsidRPr="006505B0">
        <w:rPr>
          <w:sz w:val="24"/>
          <w:szCs w:val="24"/>
        </w:rPr>
        <w:t xml:space="preserve">don’t use checks anymore and request this change. </w:t>
      </w:r>
      <w:r w:rsidR="00A341C8" w:rsidRPr="006505B0">
        <w:rPr>
          <w:sz w:val="24"/>
          <w:szCs w:val="24"/>
        </w:rPr>
        <w:t xml:space="preserve">If we try it and it isn’t working out it can be stopped. Motion by </w:t>
      </w:r>
      <w:r w:rsidR="00F02D96" w:rsidRPr="006505B0">
        <w:rPr>
          <w:sz w:val="24"/>
          <w:szCs w:val="24"/>
        </w:rPr>
        <w:t>Wavrunek 2</w:t>
      </w:r>
      <w:r w:rsidR="00F02D96" w:rsidRPr="006505B0">
        <w:rPr>
          <w:sz w:val="24"/>
          <w:szCs w:val="24"/>
          <w:vertAlign w:val="superscript"/>
        </w:rPr>
        <w:t>nd</w:t>
      </w:r>
      <w:r w:rsidR="00F02D96" w:rsidRPr="006505B0">
        <w:rPr>
          <w:sz w:val="24"/>
          <w:szCs w:val="24"/>
        </w:rPr>
        <w:t xml:space="preserve"> by Miller to approve </w:t>
      </w:r>
      <w:r w:rsidR="007D25B5" w:rsidRPr="006505B0">
        <w:rPr>
          <w:sz w:val="24"/>
          <w:szCs w:val="24"/>
        </w:rPr>
        <w:t>s</w:t>
      </w:r>
      <w:r w:rsidR="00925A9E" w:rsidRPr="006505B0">
        <w:rPr>
          <w:sz w:val="24"/>
          <w:szCs w:val="24"/>
        </w:rPr>
        <w:t>e</w:t>
      </w:r>
      <w:r w:rsidR="007D25B5" w:rsidRPr="006505B0">
        <w:rPr>
          <w:sz w:val="24"/>
          <w:szCs w:val="24"/>
        </w:rPr>
        <w:t xml:space="preserve">t up of </w:t>
      </w:r>
      <w:r w:rsidR="00F02D96" w:rsidRPr="006505B0">
        <w:rPr>
          <w:sz w:val="24"/>
          <w:szCs w:val="24"/>
        </w:rPr>
        <w:t>direct payment of water bills</w:t>
      </w:r>
      <w:r w:rsidR="007D25B5" w:rsidRPr="006505B0">
        <w:rPr>
          <w:sz w:val="24"/>
          <w:szCs w:val="24"/>
        </w:rPr>
        <w:t>. Vote-Aye-All. Motion carried.</w:t>
      </w:r>
    </w:p>
    <w:p w14:paraId="6E1DA28D" w14:textId="3DCF2796" w:rsidR="00635417" w:rsidRPr="006505B0" w:rsidRDefault="00925A9E">
      <w:pPr>
        <w:rPr>
          <w:sz w:val="24"/>
          <w:szCs w:val="24"/>
        </w:rPr>
      </w:pPr>
      <w:r w:rsidRPr="006505B0">
        <w:rPr>
          <w:sz w:val="24"/>
          <w:szCs w:val="24"/>
        </w:rPr>
        <w:t xml:space="preserve">In light of the </w:t>
      </w:r>
      <w:r w:rsidR="00037179" w:rsidRPr="006505B0">
        <w:rPr>
          <w:sz w:val="24"/>
          <w:szCs w:val="24"/>
        </w:rPr>
        <w:t xml:space="preserve">possible kitchen fire because there is no heat in the kitchen and the pipes freeze nightly in the </w:t>
      </w:r>
      <w:r w:rsidR="00957EA5" w:rsidRPr="006505B0">
        <w:rPr>
          <w:sz w:val="24"/>
          <w:szCs w:val="24"/>
        </w:rPr>
        <w:t>frigid</w:t>
      </w:r>
      <w:r w:rsidR="00037179" w:rsidRPr="006505B0">
        <w:rPr>
          <w:sz w:val="24"/>
          <w:szCs w:val="24"/>
        </w:rPr>
        <w:t xml:space="preserve"> temperatures</w:t>
      </w:r>
      <w:r w:rsidR="00F549A0" w:rsidRPr="006505B0">
        <w:rPr>
          <w:sz w:val="24"/>
          <w:szCs w:val="24"/>
        </w:rPr>
        <w:t xml:space="preserve">. The </w:t>
      </w:r>
      <w:proofErr w:type="gramStart"/>
      <w:r w:rsidR="008E2B47" w:rsidRPr="006505B0">
        <w:rPr>
          <w:sz w:val="24"/>
          <w:szCs w:val="24"/>
        </w:rPr>
        <w:t>M</w:t>
      </w:r>
      <w:r w:rsidR="00F549A0" w:rsidRPr="006505B0">
        <w:rPr>
          <w:sz w:val="24"/>
          <w:szCs w:val="24"/>
        </w:rPr>
        <w:t>ayor</w:t>
      </w:r>
      <w:proofErr w:type="gramEnd"/>
      <w:r w:rsidR="00F549A0" w:rsidRPr="006505B0">
        <w:rPr>
          <w:sz w:val="24"/>
          <w:szCs w:val="24"/>
        </w:rPr>
        <w:t xml:space="preserve"> found a heater for $150.00 that can </w:t>
      </w:r>
      <w:proofErr w:type="spellStart"/>
      <w:r w:rsidR="00F549A0" w:rsidRPr="006505B0">
        <w:rPr>
          <w:sz w:val="24"/>
          <w:szCs w:val="24"/>
        </w:rPr>
        <w:t>me</w:t>
      </w:r>
      <w:proofErr w:type="spellEnd"/>
      <w:r w:rsidR="00F549A0" w:rsidRPr="006505B0">
        <w:rPr>
          <w:sz w:val="24"/>
          <w:szCs w:val="24"/>
        </w:rPr>
        <w:t xml:space="preserve"> mounted on the wall and </w:t>
      </w:r>
      <w:r w:rsidR="00957EA5" w:rsidRPr="006505B0">
        <w:rPr>
          <w:sz w:val="24"/>
          <w:szCs w:val="24"/>
        </w:rPr>
        <w:t>directed</w:t>
      </w:r>
      <w:r w:rsidR="00F549A0" w:rsidRPr="006505B0">
        <w:rPr>
          <w:sz w:val="24"/>
          <w:szCs w:val="24"/>
        </w:rPr>
        <w:t xml:space="preserve"> toward the sink</w:t>
      </w:r>
      <w:r w:rsidR="008100AA" w:rsidRPr="006505B0">
        <w:rPr>
          <w:sz w:val="24"/>
          <w:szCs w:val="24"/>
        </w:rPr>
        <w:t>. He will seek bids for installing it. Motion by Peitz 2</w:t>
      </w:r>
      <w:r w:rsidR="008100AA" w:rsidRPr="006505B0">
        <w:rPr>
          <w:sz w:val="24"/>
          <w:szCs w:val="24"/>
          <w:vertAlign w:val="superscript"/>
        </w:rPr>
        <w:t>nd</w:t>
      </w:r>
      <w:r w:rsidR="008100AA" w:rsidRPr="006505B0">
        <w:rPr>
          <w:sz w:val="24"/>
          <w:szCs w:val="24"/>
        </w:rPr>
        <w:t xml:space="preserve"> by Wavrunek to </w:t>
      </w:r>
      <w:r w:rsidR="00557FF9" w:rsidRPr="006505B0">
        <w:rPr>
          <w:sz w:val="24"/>
          <w:szCs w:val="24"/>
        </w:rPr>
        <w:t xml:space="preserve">get bids and buy the heater. Vote-Aye-All. Motion carried. </w:t>
      </w:r>
    </w:p>
    <w:p w14:paraId="36A57061" w14:textId="716DA0DE" w:rsidR="00C548BA" w:rsidRPr="006505B0" w:rsidRDefault="00635417">
      <w:pPr>
        <w:rPr>
          <w:sz w:val="24"/>
          <w:szCs w:val="24"/>
        </w:rPr>
      </w:pPr>
      <w:r w:rsidRPr="006505B0">
        <w:rPr>
          <w:sz w:val="24"/>
          <w:szCs w:val="24"/>
        </w:rPr>
        <w:t xml:space="preserve">Dr. Carlson has given the City permission to </w:t>
      </w:r>
      <w:r w:rsidR="00957EA5" w:rsidRPr="006505B0">
        <w:rPr>
          <w:sz w:val="24"/>
          <w:szCs w:val="24"/>
        </w:rPr>
        <w:t>divert</w:t>
      </w:r>
      <w:r w:rsidRPr="006505B0">
        <w:rPr>
          <w:sz w:val="24"/>
          <w:szCs w:val="24"/>
        </w:rPr>
        <w:t xml:space="preserve"> the water from Omaha street through his property and into sewer on </w:t>
      </w:r>
      <w:r w:rsidR="005F0600" w:rsidRPr="006505B0">
        <w:rPr>
          <w:sz w:val="24"/>
          <w:szCs w:val="24"/>
        </w:rPr>
        <w:t xml:space="preserve">Harold Street. The </w:t>
      </w:r>
      <w:proofErr w:type="gramStart"/>
      <w:r w:rsidR="005F0600" w:rsidRPr="006505B0">
        <w:rPr>
          <w:sz w:val="24"/>
          <w:szCs w:val="24"/>
        </w:rPr>
        <w:t>City</w:t>
      </w:r>
      <w:proofErr w:type="gramEnd"/>
      <w:r w:rsidR="005F0600" w:rsidRPr="006505B0">
        <w:rPr>
          <w:sz w:val="24"/>
          <w:szCs w:val="24"/>
        </w:rPr>
        <w:t xml:space="preserve"> can do it themselves</w:t>
      </w:r>
      <w:r w:rsidR="003A1684" w:rsidRPr="006505B0">
        <w:rPr>
          <w:sz w:val="24"/>
          <w:szCs w:val="24"/>
        </w:rPr>
        <w:t>. Motion by Peitz 2</w:t>
      </w:r>
      <w:r w:rsidR="003A1684" w:rsidRPr="006505B0">
        <w:rPr>
          <w:sz w:val="24"/>
          <w:szCs w:val="24"/>
          <w:vertAlign w:val="superscript"/>
        </w:rPr>
        <w:t>nd</w:t>
      </w:r>
      <w:r w:rsidR="003A1684" w:rsidRPr="006505B0">
        <w:rPr>
          <w:sz w:val="24"/>
          <w:szCs w:val="24"/>
        </w:rPr>
        <w:t xml:space="preserve"> by Wavrunek to divert the water to Dr Carlsons</w:t>
      </w:r>
      <w:r w:rsidR="00147087" w:rsidRPr="006505B0">
        <w:rPr>
          <w:sz w:val="24"/>
          <w:szCs w:val="24"/>
        </w:rPr>
        <w:t xml:space="preserve"> property. Vote-Aye-All. Motion carried.</w:t>
      </w:r>
    </w:p>
    <w:p w14:paraId="09DBDF9B" w14:textId="28C46B52" w:rsidR="00925A9E" w:rsidRPr="006505B0" w:rsidRDefault="00C548BA">
      <w:pPr>
        <w:rPr>
          <w:sz w:val="24"/>
          <w:szCs w:val="24"/>
        </w:rPr>
      </w:pPr>
      <w:r w:rsidRPr="006505B0">
        <w:rPr>
          <w:sz w:val="24"/>
          <w:szCs w:val="24"/>
        </w:rPr>
        <w:t xml:space="preserve">Miller </w:t>
      </w:r>
      <w:r w:rsidR="00AA1C60" w:rsidRPr="006505B0">
        <w:rPr>
          <w:sz w:val="24"/>
          <w:szCs w:val="24"/>
        </w:rPr>
        <w:t>s</w:t>
      </w:r>
      <w:r w:rsidRPr="006505B0">
        <w:rPr>
          <w:sz w:val="24"/>
          <w:szCs w:val="24"/>
        </w:rPr>
        <w:t xml:space="preserve">aid she heard that some places pay for recycled cardboard and maybe the city could have just a cardboard box. She will look into who does and the costs. </w:t>
      </w:r>
      <w:r w:rsidR="00AA1C60" w:rsidRPr="006505B0">
        <w:rPr>
          <w:sz w:val="24"/>
          <w:szCs w:val="24"/>
        </w:rPr>
        <w:t>R</w:t>
      </w:r>
      <w:r w:rsidRPr="006505B0">
        <w:rPr>
          <w:sz w:val="24"/>
          <w:szCs w:val="24"/>
        </w:rPr>
        <w:t>ec</w:t>
      </w:r>
      <w:r w:rsidR="00AA1C60" w:rsidRPr="006505B0">
        <w:rPr>
          <w:sz w:val="24"/>
          <w:szCs w:val="24"/>
        </w:rPr>
        <w:t xml:space="preserve">ycle box tabled. </w:t>
      </w:r>
      <w:r w:rsidR="00037179" w:rsidRPr="006505B0">
        <w:rPr>
          <w:sz w:val="24"/>
          <w:szCs w:val="24"/>
        </w:rPr>
        <w:t xml:space="preserve"> </w:t>
      </w:r>
    </w:p>
    <w:p w14:paraId="034918F8" w14:textId="65425939" w:rsidR="00FB58F3" w:rsidRPr="006505B0" w:rsidRDefault="00FB58F3">
      <w:pPr>
        <w:rPr>
          <w:sz w:val="24"/>
          <w:szCs w:val="24"/>
        </w:rPr>
      </w:pPr>
      <w:r w:rsidRPr="006505B0">
        <w:rPr>
          <w:sz w:val="24"/>
          <w:szCs w:val="24"/>
        </w:rPr>
        <w:t>Mike Chase spoke for Planning and Zoning committee</w:t>
      </w:r>
      <w:r w:rsidR="00FF5091" w:rsidRPr="006505B0">
        <w:rPr>
          <w:sz w:val="24"/>
          <w:szCs w:val="24"/>
        </w:rPr>
        <w:t>. He said they had a good public hearing.</w:t>
      </w:r>
    </w:p>
    <w:p w14:paraId="06F2CED7" w14:textId="7F5450FE" w:rsidR="00FF5091" w:rsidRPr="006505B0" w:rsidRDefault="00FF5091">
      <w:pPr>
        <w:rPr>
          <w:sz w:val="24"/>
          <w:szCs w:val="24"/>
        </w:rPr>
      </w:pPr>
      <w:r w:rsidRPr="006505B0">
        <w:rPr>
          <w:sz w:val="24"/>
          <w:szCs w:val="24"/>
        </w:rPr>
        <w:lastRenderedPageBreak/>
        <w:t>Economic develop</w:t>
      </w:r>
      <w:r w:rsidR="00F34D21" w:rsidRPr="006505B0">
        <w:rPr>
          <w:sz w:val="24"/>
          <w:szCs w:val="24"/>
        </w:rPr>
        <w:t>ment will meet on Monday.</w:t>
      </w:r>
    </w:p>
    <w:p w14:paraId="793D91C5" w14:textId="28FB7D3A" w:rsidR="00F34D21" w:rsidRPr="006505B0" w:rsidRDefault="00F34D21">
      <w:pPr>
        <w:rPr>
          <w:sz w:val="24"/>
          <w:szCs w:val="24"/>
        </w:rPr>
      </w:pPr>
      <w:r w:rsidRPr="006505B0">
        <w:rPr>
          <w:sz w:val="24"/>
          <w:szCs w:val="24"/>
        </w:rPr>
        <w:t xml:space="preserve">City Clerk </w:t>
      </w:r>
      <w:r w:rsidR="00432337" w:rsidRPr="006505B0">
        <w:rPr>
          <w:sz w:val="24"/>
          <w:szCs w:val="24"/>
        </w:rPr>
        <w:t>reported the new half percent sales tax starts April 1</w:t>
      </w:r>
      <w:r w:rsidR="00432337" w:rsidRPr="006505B0">
        <w:rPr>
          <w:sz w:val="24"/>
          <w:szCs w:val="24"/>
          <w:vertAlign w:val="superscript"/>
        </w:rPr>
        <w:t>st</w:t>
      </w:r>
      <w:r w:rsidR="00432337" w:rsidRPr="006505B0">
        <w:rPr>
          <w:sz w:val="24"/>
          <w:szCs w:val="24"/>
        </w:rPr>
        <w:t xml:space="preserve">. </w:t>
      </w:r>
      <w:r w:rsidR="003E7C0F" w:rsidRPr="006505B0">
        <w:rPr>
          <w:sz w:val="24"/>
          <w:szCs w:val="24"/>
        </w:rPr>
        <w:t>T</w:t>
      </w:r>
      <w:r w:rsidR="00B632C0" w:rsidRPr="006505B0">
        <w:rPr>
          <w:sz w:val="24"/>
          <w:szCs w:val="24"/>
        </w:rPr>
        <w:t xml:space="preserve">here is one </w:t>
      </w:r>
      <w:r w:rsidR="00AB34B8" w:rsidRPr="006505B0">
        <w:rPr>
          <w:sz w:val="24"/>
          <w:szCs w:val="24"/>
        </w:rPr>
        <w:t xml:space="preserve">sealed </w:t>
      </w:r>
      <w:r w:rsidR="00B632C0" w:rsidRPr="006505B0">
        <w:rPr>
          <w:sz w:val="24"/>
          <w:szCs w:val="24"/>
        </w:rPr>
        <w:t xml:space="preserve">bid so far for the property for sale. Bids are accepted till </w:t>
      </w:r>
      <w:r w:rsidR="00AB34B8" w:rsidRPr="006505B0">
        <w:rPr>
          <w:sz w:val="24"/>
          <w:szCs w:val="24"/>
        </w:rPr>
        <w:t>M</w:t>
      </w:r>
      <w:r w:rsidR="00B632C0" w:rsidRPr="006505B0">
        <w:rPr>
          <w:sz w:val="24"/>
          <w:szCs w:val="24"/>
        </w:rPr>
        <w:t xml:space="preserve">arch </w:t>
      </w:r>
      <w:r w:rsidR="00AB34B8" w:rsidRPr="006505B0">
        <w:rPr>
          <w:sz w:val="24"/>
          <w:szCs w:val="24"/>
        </w:rPr>
        <w:t>11. Cedar Knox Power</w:t>
      </w:r>
      <w:r w:rsidR="004C4CC1" w:rsidRPr="006505B0">
        <w:rPr>
          <w:sz w:val="24"/>
          <w:szCs w:val="24"/>
        </w:rPr>
        <w:t xml:space="preserve"> has taken light pole rent off the poles. </w:t>
      </w:r>
    </w:p>
    <w:p w14:paraId="3FCCE85C" w14:textId="23231C67" w:rsidR="003E7C0F" w:rsidRPr="006505B0" w:rsidRDefault="003E7C0F">
      <w:pPr>
        <w:rPr>
          <w:sz w:val="24"/>
          <w:szCs w:val="24"/>
        </w:rPr>
      </w:pPr>
      <w:r w:rsidRPr="006505B0">
        <w:rPr>
          <w:sz w:val="24"/>
          <w:szCs w:val="24"/>
        </w:rPr>
        <w:t>Dustin Anderson reported a sewer problem on E 2</w:t>
      </w:r>
      <w:r w:rsidRPr="006505B0">
        <w:rPr>
          <w:sz w:val="24"/>
          <w:szCs w:val="24"/>
          <w:vertAlign w:val="superscript"/>
        </w:rPr>
        <w:t>nd</w:t>
      </w:r>
      <w:r w:rsidRPr="006505B0">
        <w:rPr>
          <w:sz w:val="24"/>
          <w:szCs w:val="24"/>
        </w:rPr>
        <w:t xml:space="preserve"> street. An ongoing problem of plugging up. The line is only 4 inch</w:t>
      </w:r>
      <w:r w:rsidR="0053663B" w:rsidRPr="006505B0">
        <w:rPr>
          <w:sz w:val="24"/>
          <w:szCs w:val="24"/>
        </w:rPr>
        <w:t>e</w:t>
      </w:r>
      <w:r w:rsidRPr="006505B0">
        <w:rPr>
          <w:sz w:val="24"/>
          <w:szCs w:val="24"/>
        </w:rPr>
        <w:t xml:space="preserve">s and needs to be at least 6. </w:t>
      </w:r>
      <w:r w:rsidR="007D1A14" w:rsidRPr="006505B0">
        <w:rPr>
          <w:sz w:val="24"/>
          <w:szCs w:val="24"/>
        </w:rPr>
        <w:t>He is looking at new lines and connection options.</w:t>
      </w:r>
    </w:p>
    <w:p w14:paraId="09F23EDF" w14:textId="34E84C28" w:rsidR="0053663B" w:rsidRPr="006505B0" w:rsidRDefault="0053663B">
      <w:pPr>
        <w:rPr>
          <w:sz w:val="24"/>
          <w:szCs w:val="24"/>
        </w:rPr>
      </w:pPr>
      <w:r w:rsidRPr="006505B0">
        <w:rPr>
          <w:sz w:val="24"/>
          <w:szCs w:val="24"/>
        </w:rPr>
        <w:t xml:space="preserve">David Benac new City Code Enforcer reported a busy week. </w:t>
      </w:r>
      <w:r w:rsidR="00023B07" w:rsidRPr="006505B0">
        <w:rPr>
          <w:sz w:val="24"/>
          <w:szCs w:val="24"/>
        </w:rPr>
        <w:t xml:space="preserve">He photographed some </w:t>
      </w:r>
      <w:r w:rsidR="00957EA5" w:rsidRPr="006505B0">
        <w:rPr>
          <w:sz w:val="24"/>
          <w:szCs w:val="24"/>
        </w:rPr>
        <w:t>run-down</w:t>
      </w:r>
      <w:r w:rsidR="00023B07" w:rsidRPr="006505B0">
        <w:rPr>
          <w:sz w:val="24"/>
          <w:szCs w:val="24"/>
        </w:rPr>
        <w:t xml:space="preserve"> properties and talked to two home owners. </w:t>
      </w:r>
      <w:r w:rsidR="00CB32BC" w:rsidRPr="006505B0">
        <w:rPr>
          <w:sz w:val="24"/>
          <w:szCs w:val="24"/>
        </w:rPr>
        <w:t xml:space="preserve">One is talking to an attorney to get the property straightened out and will sell when done. He gave them till spring to </w:t>
      </w:r>
      <w:r w:rsidR="00E91CBB" w:rsidRPr="006505B0">
        <w:rPr>
          <w:sz w:val="24"/>
          <w:szCs w:val="24"/>
        </w:rPr>
        <w:t xml:space="preserve">get back to him. Another doesn’t have the means to do much. He will look into options to help. </w:t>
      </w:r>
      <w:r w:rsidR="006103BA" w:rsidRPr="006505B0">
        <w:rPr>
          <w:sz w:val="24"/>
          <w:szCs w:val="24"/>
        </w:rPr>
        <w:t>He had a trash blowing around call and the home owners were gra</w:t>
      </w:r>
      <w:r w:rsidR="00071E08" w:rsidRPr="006505B0">
        <w:rPr>
          <w:sz w:val="24"/>
          <w:szCs w:val="24"/>
        </w:rPr>
        <w:t>cious and cleaned everything up in two days. He called and thanked them. He</w:t>
      </w:r>
      <w:r w:rsidR="00D03E52" w:rsidRPr="006505B0">
        <w:rPr>
          <w:sz w:val="24"/>
          <w:szCs w:val="24"/>
        </w:rPr>
        <w:t>’</w:t>
      </w:r>
      <w:r w:rsidR="00071E08" w:rsidRPr="006505B0">
        <w:rPr>
          <w:sz w:val="24"/>
          <w:szCs w:val="24"/>
        </w:rPr>
        <w:t xml:space="preserve">s looking at some junk </w:t>
      </w:r>
      <w:r w:rsidR="00DB6167" w:rsidRPr="006505B0">
        <w:rPr>
          <w:sz w:val="24"/>
          <w:szCs w:val="24"/>
        </w:rPr>
        <w:t xml:space="preserve">in yards. </w:t>
      </w:r>
      <w:r w:rsidR="007B39E8" w:rsidRPr="006505B0">
        <w:rPr>
          <w:sz w:val="24"/>
          <w:szCs w:val="24"/>
        </w:rPr>
        <w:t>H</w:t>
      </w:r>
      <w:r w:rsidR="00D03E52" w:rsidRPr="006505B0">
        <w:rPr>
          <w:sz w:val="24"/>
          <w:szCs w:val="24"/>
        </w:rPr>
        <w:t xml:space="preserve">e had a loose dog report and sent a letter to the owner. </w:t>
      </w:r>
      <w:r w:rsidR="00DB6167" w:rsidRPr="006505B0">
        <w:rPr>
          <w:sz w:val="24"/>
          <w:szCs w:val="24"/>
        </w:rPr>
        <w:t xml:space="preserve">He said he doesn’t want to make anyone mad and </w:t>
      </w:r>
      <w:r w:rsidR="00302FB9" w:rsidRPr="006505B0">
        <w:rPr>
          <w:sz w:val="24"/>
          <w:szCs w:val="24"/>
        </w:rPr>
        <w:t>wants to work with the residents</w:t>
      </w:r>
      <w:r w:rsidR="00AD1BA8" w:rsidRPr="006505B0">
        <w:rPr>
          <w:sz w:val="24"/>
          <w:szCs w:val="24"/>
        </w:rPr>
        <w:t xml:space="preserve">, he </w:t>
      </w:r>
      <w:r w:rsidR="00DB6167" w:rsidRPr="006505B0">
        <w:rPr>
          <w:sz w:val="24"/>
          <w:szCs w:val="24"/>
        </w:rPr>
        <w:t>surely doesn’t want to write any ci</w:t>
      </w:r>
      <w:r w:rsidR="00D03E52" w:rsidRPr="006505B0">
        <w:rPr>
          <w:sz w:val="24"/>
          <w:szCs w:val="24"/>
        </w:rPr>
        <w:t>tations</w:t>
      </w:r>
      <w:r w:rsidR="00AD1BA8" w:rsidRPr="006505B0">
        <w:rPr>
          <w:sz w:val="24"/>
          <w:szCs w:val="24"/>
        </w:rPr>
        <w:t xml:space="preserve"> or tickets. He will be looking through the policies to see what needs updating. </w:t>
      </w:r>
      <w:r w:rsidR="00D03E52" w:rsidRPr="006505B0">
        <w:rPr>
          <w:sz w:val="24"/>
          <w:szCs w:val="24"/>
        </w:rPr>
        <w:t xml:space="preserve">He just wants the best for the </w:t>
      </w:r>
      <w:proofErr w:type="gramStart"/>
      <w:r w:rsidR="00D03E52" w:rsidRPr="006505B0">
        <w:rPr>
          <w:sz w:val="24"/>
          <w:szCs w:val="24"/>
        </w:rPr>
        <w:t>City</w:t>
      </w:r>
      <w:proofErr w:type="gramEnd"/>
      <w:r w:rsidR="00D03E52" w:rsidRPr="006505B0">
        <w:rPr>
          <w:sz w:val="24"/>
          <w:szCs w:val="24"/>
        </w:rPr>
        <w:t xml:space="preserve">. </w:t>
      </w:r>
    </w:p>
    <w:p w14:paraId="1645BC22" w14:textId="134FB628" w:rsidR="00740361" w:rsidRPr="006505B0" w:rsidRDefault="00E73629">
      <w:pPr>
        <w:rPr>
          <w:sz w:val="24"/>
          <w:szCs w:val="24"/>
        </w:rPr>
      </w:pPr>
      <w:r w:rsidRPr="006505B0">
        <w:rPr>
          <w:sz w:val="24"/>
          <w:szCs w:val="24"/>
        </w:rPr>
        <w:t xml:space="preserve">Mayor Evans said he came across a pot hole trailer that would be great </w:t>
      </w:r>
      <w:r w:rsidR="00577BEA" w:rsidRPr="006505B0">
        <w:rPr>
          <w:sz w:val="24"/>
          <w:szCs w:val="24"/>
        </w:rPr>
        <w:t>for</w:t>
      </w:r>
      <w:r w:rsidRPr="006505B0">
        <w:rPr>
          <w:sz w:val="24"/>
          <w:szCs w:val="24"/>
        </w:rPr>
        <w:t xml:space="preserve"> the city. It can be rented and in one or two months with the purchase of fine gr</w:t>
      </w:r>
      <w:r w:rsidR="006D4C13" w:rsidRPr="006505B0">
        <w:rPr>
          <w:sz w:val="24"/>
          <w:szCs w:val="24"/>
        </w:rPr>
        <w:t>avel at $35.00 a ton and the oil the city already has the streets of Crofton could be repaired.</w:t>
      </w:r>
      <w:r w:rsidR="000D2F24" w:rsidRPr="006505B0">
        <w:rPr>
          <w:sz w:val="24"/>
          <w:szCs w:val="24"/>
        </w:rPr>
        <w:t xml:space="preserve"> It is $6000.00 a month. He will look at it in Lincoln during the Conference. </w:t>
      </w:r>
      <w:r w:rsidR="00792094" w:rsidRPr="006505B0">
        <w:rPr>
          <w:sz w:val="24"/>
          <w:szCs w:val="24"/>
        </w:rPr>
        <w:t xml:space="preserve">The council </w:t>
      </w:r>
      <w:r w:rsidR="00F87BBF" w:rsidRPr="006505B0">
        <w:rPr>
          <w:sz w:val="24"/>
          <w:szCs w:val="24"/>
        </w:rPr>
        <w:t>is</w:t>
      </w:r>
      <w:r w:rsidR="00792094" w:rsidRPr="006505B0">
        <w:rPr>
          <w:sz w:val="24"/>
          <w:szCs w:val="24"/>
        </w:rPr>
        <w:t xml:space="preserve"> in favor and it will be on the agenda in March. </w:t>
      </w:r>
      <w:r w:rsidR="00F87BBF" w:rsidRPr="006505B0">
        <w:rPr>
          <w:sz w:val="24"/>
          <w:szCs w:val="24"/>
        </w:rPr>
        <w:t xml:space="preserve">He again thanked Wanda Peterson for her help and stated he is very proud to be the </w:t>
      </w:r>
      <w:proofErr w:type="gramStart"/>
      <w:r w:rsidR="00F87BBF" w:rsidRPr="006505B0">
        <w:rPr>
          <w:sz w:val="24"/>
          <w:szCs w:val="24"/>
        </w:rPr>
        <w:t>Mayor</w:t>
      </w:r>
      <w:proofErr w:type="gramEnd"/>
      <w:r w:rsidR="00F87BBF" w:rsidRPr="006505B0">
        <w:rPr>
          <w:sz w:val="24"/>
          <w:szCs w:val="24"/>
        </w:rPr>
        <w:t xml:space="preserve"> of this great City. </w:t>
      </w:r>
    </w:p>
    <w:p w14:paraId="11C7C8B7" w14:textId="6688A9D4" w:rsidR="00740361" w:rsidRPr="006505B0" w:rsidRDefault="00740361">
      <w:pPr>
        <w:rPr>
          <w:sz w:val="24"/>
          <w:szCs w:val="24"/>
        </w:rPr>
      </w:pPr>
      <w:r w:rsidRPr="006505B0">
        <w:rPr>
          <w:sz w:val="24"/>
          <w:szCs w:val="24"/>
        </w:rPr>
        <w:t>No Closed Session.</w:t>
      </w:r>
    </w:p>
    <w:p w14:paraId="1BE500D0" w14:textId="49D9DE8A" w:rsidR="00740361" w:rsidRPr="006505B0" w:rsidRDefault="00740361">
      <w:pPr>
        <w:rPr>
          <w:sz w:val="24"/>
          <w:szCs w:val="24"/>
        </w:rPr>
      </w:pPr>
      <w:r w:rsidRPr="006505B0">
        <w:rPr>
          <w:sz w:val="24"/>
          <w:szCs w:val="24"/>
        </w:rPr>
        <w:t>Motion to a</w:t>
      </w:r>
      <w:r w:rsidR="00740D6C" w:rsidRPr="006505B0">
        <w:rPr>
          <w:sz w:val="24"/>
          <w:szCs w:val="24"/>
        </w:rPr>
        <w:t>djourn by Peitz 2</w:t>
      </w:r>
      <w:r w:rsidR="00740D6C" w:rsidRPr="006505B0">
        <w:rPr>
          <w:sz w:val="24"/>
          <w:szCs w:val="24"/>
          <w:vertAlign w:val="superscript"/>
        </w:rPr>
        <w:t>nd</w:t>
      </w:r>
      <w:r w:rsidR="00740D6C" w:rsidRPr="006505B0">
        <w:rPr>
          <w:sz w:val="24"/>
          <w:szCs w:val="24"/>
        </w:rPr>
        <w:t xml:space="preserve"> by Miller. Vote-Aye-All. Motion carried.</w:t>
      </w:r>
    </w:p>
    <w:p w14:paraId="66E550A9" w14:textId="5D57DAA8" w:rsidR="00740D6C" w:rsidRPr="006505B0" w:rsidRDefault="00740D6C">
      <w:pPr>
        <w:rPr>
          <w:sz w:val="24"/>
          <w:szCs w:val="24"/>
        </w:rPr>
      </w:pPr>
      <w:r w:rsidRPr="006505B0">
        <w:rPr>
          <w:sz w:val="24"/>
          <w:szCs w:val="24"/>
        </w:rPr>
        <w:t>Next regu</w:t>
      </w:r>
      <w:r w:rsidR="00022A66" w:rsidRPr="006505B0">
        <w:rPr>
          <w:sz w:val="24"/>
          <w:szCs w:val="24"/>
        </w:rPr>
        <w:t>lar scheduled City Council Meeting is March 11, 2024 at 6:30 P.M.</w:t>
      </w:r>
    </w:p>
    <w:p w14:paraId="0B4896F1" w14:textId="77777777" w:rsidR="00695DA2" w:rsidRPr="006505B0" w:rsidRDefault="00695DA2">
      <w:pPr>
        <w:rPr>
          <w:sz w:val="24"/>
          <w:szCs w:val="24"/>
        </w:rPr>
      </w:pPr>
    </w:p>
    <w:p w14:paraId="7E77F036" w14:textId="77777777" w:rsidR="00BB3331" w:rsidRPr="006505B0" w:rsidRDefault="00BB3331">
      <w:pPr>
        <w:rPr>
          <w:sz w:val="24"/>
          <w:szCs w:val="24"/>
        </w:rPr>
      </w:pPr>
    </w:p>
    <w:p w14:paraId="73985B37" w14:textId="77777777" w:rsidR="002C50EA" w:rsidRPr="006505B0" w:rsidRDefault="002C50EA">
      <w:pPr>
        <w:rPr>
          <w:sz w:val="24"/>
          <w:szCs w:val="24"/>
        </w:rPr>
      </w:pPr>
    </w:p>
    <w:p w14:paraId="252D4336" w14:textId="51470CFD" w:rsidR="000B07B7" w:rsidRPr="006505B0" w:rsidRDefault="005146C0">
      <w:pPr>
        <w:rPr>
          <w:sz w:val="24"/>
          <w:szCs w:val="24"/>
        </w:rPr>
      </w:pPr>
      <w:r>
        <w:rPr>
          <w:sz w:val="24"/>
          <w:szCs w:val="24"/>
        </w:rPr>
        <w:t>______________________                                                                                 _________________</w:t>
      </w:r>
    </w:p>
    <w:p w14:paraId="02A179E1" w14:textId="04119F9C" w:rsidR="004C1B08" w:rsidRDefault="006505B0">
      <w:pPr>
        <w:rPr>
          <w:sz w:val="28"/>
          <w:szCs w:val="28"/>
        </w:rPr>
      </w:pPr>
      <w:r>
        <w:rPr>
          <w:sz w:val="28"/>
          <w:szCs w:val="28"/>
        </w:rPr>
        <w:t xml:space="preserve">Donna Cook </w:t>
      </w:r>
      <w:r w:rsidR="005146C0">
        <w:rPr>
          <w:sz w:val="28"/>
          <w:szCs w:val="28"/>
        </w:rPr>
        <w:t>City Clerk                                                                        Mayor Bob Evans</w:t>
      </w:r>
    </w:p>
    <w:p w14:paraId="4D2E6FCD" w14:textId="77777777" w:rsidR="004C1B08" w:rsidRPr="00637CBE" w:rsidRDefault="004C1B08">
      <w:pPr>
        <w:rPr>
          <w:sz w:val="28"/>
          <w:szCs w:val="28"/>
        </w:rPr>
      </w:pPr>
    </w:p>
    <w:sectPr w:rsidR="004C1B08" w:rsidRPr="00637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71902964">
    <w:abstractNumId w:val="19"/>
  </w:num>
  <w:num w:numId="2" w16cid:durableId="1977878662">
    <w:abstractNumId w:val="12"/>
  </w:num>
  <w:num w:numId="3" w16cid:durableId="1612276046">
    <w:abstractNumId w:val="10"/>
  </w:num>
  <w:num w:numId="4" w16cid:durableId="761075592">
    <w:abstractNumId w:val="21"/>
  </w:num>
  <w:num w:numId="5" w16cid:durableId="1424259913">
    <w:abstractNumId w:val="13"/>
  </w:num>
  <w:num w:numId="6" w16cid:durableId="1839496700">
    <w:abstractNumId w:val="16"/>
  </w:num>
  <w:num w:numId="7" w16cid:durableId="1821770783">
    <w:abstractNumId w:val="18"/>
  </w:num>
  <w:num w:numId="8" w16cid:durableId="1727558549">
    <w:abstractNumId w:val="9"/>
  </w:num>
  <w:num w:numId="9" w16cid:durableId="1254632306">
    <w:abstractNumId w:val="7"/>
  </w:num>
  <w:num w:numId="10" w16cid:durableId="254822780">
    <w:abstractNumId w:val="6"/>
  </w:num>
  <w:num w:numId="11" w16cid:durableId="992174161">
    <w:abstractNumId w:val="5"/>
  </w:num>
  <w:num w:numId="12" w16cid:durableId="1570116156">
    <w:abstractNumId w:val="4"/>
  </w:num>
  <w:num w:numId="13" w16cid:durableId="1838572488">
    <w:abstractNumId w:val="8"/>
  </w:num>
  <w:num w:numId="14" w16cid:durableId="479347876">
    <w:abstractNumId w:val="3"/>
  </w:num>
  <w:num w:numId="15" w16cid:durableId="1537767450">
    <w:abstractNumId w:val="2"/>
  </w:num>
  <w:num w:numId="16" w16cid:durableId="1679455901">
    <w:abstractNumId w:val="1"/>
  </w:num>
  <w:num w:numId="17" w16cid:durableId="1525439679">
    <w:abstractNumId w:val="0"/>
  </w:num>
  <w:num w:numId="18" w16cid:durableId="155341127">
    <w:abstractNumId w:val="14"/>
  </w:num>
  <w:num w:numId="19" w16cid:durableId="1674528084">
    <w:abstractNumId w:val="15"/>
  </w:num>
  <w:num w:numId="20" w16cid:durableId="1161389319">
    <w:abstractNumId w:val="20"/>
  </w:num>
  <w:num w:numId="21" w16cid:durableId="1772580358">
    <w:abstractNumId w:val="17"/>
  </w:num>
  <w:num w:numId="22" w16cid:durableId="150411375">
    <w:abstractNumId w:val="11"/>
  </w:num>
  <w:num w:numId="23" w16cid:durableId="4296661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BE"/>
    <w:rsid w:val="00001689"/>
    <w:rsid w:val="00007009"/>
    <w:rsid w:val="00015472"/>
    <w:rsid w:val="000226A9"/>
    <w:rsid w:val="00022A66"/>
    <w:rsid w:val="00023B07"/>
    <w:rsid w:val="00037179"/>
    <w:rsid w:val="00071E08"/>
    <w:rsid w:val="000A3EE8"/>
    <w:rsid w:val="000B07B7"/>
    <w:rsid w:val="000D2F24"/>
    <w:rsid w:val="000D3DE1"/>
    <w:rsid w:val="000D49C0"/>
    <w:rsid w:val="000F7901"/>
    <w:rsid w:val="00147087"/>
    <w:rsid w:val="001930D6"/>
    <w:rsid w:val="001B304D"/>
    <w:rsid w:val="001B664F"/>
    <w:rsid w:val="001E68BA"/>
    <w:rsid w:val="00201548"/>
    <w:rsid w:val="00215131"/>
    <w:rsid w:val="00241726"/>
    <w:rsid w:val="00270BFE"/>
    <w:rsid w:val="00295B5C"/>
    <w:rsid w:val="002A6165"/>
    <w:rsid w:val="002C50EA"/>
    <w:rsid w:val="002C7CEA"/>
    <w:rsid w:val="002E43E0"/>
    <w:rsid w:val="00302FB9"/>
    <w:rsid w:val="003369B9"/>
    <w:rsid w:val="00390F8C"/>
    <w:rsid w:val="0039481D"/>
    <w:rsid w:val="003A1684"/>
    <w:rsid w:val="003A5872"/>
    <w:rsid w:val="003E7C0F"/>
    <w:rsid w:val="00416754"/>
    <w:rsid w:val="0041685A"/>
    <w:rsid w:val="004231DE"/>
    <w:rsid w:val="00432337"/>
    <w:rsid w:val="00441784"/>
    <w:rsid w:val="00480340"/>
    <w:rsid w:val="00492B49"/>
    <w:rsid w:val="004A3D24"/>
    <w:rsid w:val="004C1B08"/>
    <w:rsid w:val="004C4CC1"/>
    <w:rsid w:val="005146C0"/>
    <w:rsid w:val="00521C95"/>
    <w:rsid w:val="00534644"/>
    <w:rsid w:val="0053663B"/>
    <w:rsid w:val="00554836"/>
    <w:rsid w:val="00557FF9"/>
    <w:rsid w:val="00577BEA"/>
    <w:rsid w:val="00584A55"/>
    <w:rsid w:val="00585EE4"/>
    <w:rsid w:val="00586BF1"/>
    <w:rsid w:val="005A1153"/>
    <w:rsid w:val="005B40F8"/>
    <w:rsid w:val="005B5A8D"/>
    <w:rsid w:val="005C0C54"/>
    <w:rsid w:val="005E040D"/>
    <w:rsid w:val="005F0600"/>
    <w:rsid w:val="00600805"/>
    <w:rsid w:val="006016F5"/>
    <w:rsid w:val="00607052"/>
    <w:rsid w:val="006103BA"/>
    <w:rsid w:val="00617C80"/>
    <w:rsid w:val="00635417"/>
    <w:rsid w:val="0063635D"/>
    <w:rsid w:val="00637CBE"/>
    <w:rsid w:val="00645252"/>
    <w:rsid w:val="0064684F"/>
    <w:rsid w:val="006505B0"/>
    <w:rsid w:val="00661F96"/>
    <w:rsid w:val="0066319A"/>
    <w:rsid w:val="00670808"/>
    <w:rsid w:val="006875A8"/>
    <w:rsid w:val="00691008"/>
    <w:rsid w:val="00695DA2"/>
    <w:rsid w:val="006A72A0"/>
    <w:rsid w:val="006C289B"/>
    <w:rsid w:val="006C5C98"/>
    <w:rsid w:val="006C7A7A"/>
    <w:rsid w:val="006D1D1C"/>
    <w:rsid w:val="006D3D74"/>
    <w:rsid w:val="006D4C13"/>
    <w:rsid w:val="006E4036"/>
    <w:rsid w:val="006F05E6"/>
    <w:rsid w:val="006F0B34"/>
    <w:rsid w:val="007277BC"/>
    <w:rsid w:val="0073354A"/>
    <w:rsid w:val="0073641A"/>
    <w:rsid w:val="00740361"/>
    <w:rsid w:val="00740D6C"/>
    <w:rsid w:val="00782609"/>
    <w:rsid w:val="00783B5C"/>
    <w:rsid w:val="00787DBB"/>
    <w:rsid w:val="00792094"/>
    <w:rsid w:val="007A1130"/>
    <w:rsid w:val="007A5449"/>
    <w:rsid w:val="007B39E8"/>
    <w:rsid w:val="007D1A14"/>
    <w:rsid w:val="007D25B5"/>
    <w:rsid w:val="008100AA"/>
    <w:rsid w:val="00821D05"/>
    <w:rsid w:val="0083569A"/>
    <w:rsid w:val="00837A35"/>
    <w:rsid w:val="00843774"/>
    <w:rsid w:val="00852C59"/>
    <w:rsid w:val="008706E2"/>
    <w:rsid w:val="00894F9F"/>
    <w:rsid w:val="008A4D00"/>
    <w:rsid w:val="008D62D4"/>
    <w:rsid w:val="008E2B47"/>
    <w:rsid w:val="008E4BEE"/>
    <w:rsid w:val="008E7350"/>
    <w:rsid w:val="008F5AB7"/>
    <w:rsid w:val="00925A9E"/>
    <w:rsid w:val="00932332"/>
    <w:rsid w:val="009325AF"/>
    <w:rsid w:val="009357F3"/>
    <w:rsid w:val="0094586E"/>
    <w:rsid w:val="00956ED5"/>
    <w:rsid w:val="00957EA5"/>
    <w:rsid w:val="0096037C"/>
    <w:rsid w:val="009607C0"/>
    <w:rsid w:val="0096520C"/>
    <w:rsid w:val="009656D9"/>
    <w:rsid w:val="00983CE0"/>
    <w:rsid w:val="009B07E9"/>
    <w:rsid w:val="009B5986"/>
    <w:rsid w:val="009E50BE"/>
    <w:rsid w:val="009F23C1"/>
    <w:rsid w:val="00A10051"/>
    <w:rsid w:val="00A1285F"/>
    <w:rsid w:val="00A310D1"/>
    <w:rsid w:val="00A341C8"/>
    <w:rsid w:val="00A3685F"/>
    <w:rsid w:val="00A41FE6"/>
    <w:rsid w:val="00A51EF0"/>
    <w:rsid w:val="00A54AD9"/>
    <w:rsid w:val="00A62989"/>
    <w:rsid w:val="00A62ED8"/>
    <w:rsid w:val="00A73591"/>
    <w:rsid w:val="00A9204E"/>
    <w:rsid w:val="00A923AB"/>
    <w:rsid w:val="00A93F06"/>
    <w:rsid w:val="00AA1C60"/>
    <w:rsid w:val="00AA28B8"/>
    <w:rsid w:val="00AA4098"/>
    <w:rsid w:val="00AB34B8"/>
    <w:rsid w:val="00AD1BA8"/>
    <w:rsid w:val="00AD3085"/>
    <w:rsid w:val="00B10527"/>
    <w:rsid w:val="00B130F0"/>
    <w:rsid w:val="00B254A1"/>
    <w:rsid w:val="00B3049D"/>
    <w:rsid w:val="00B41426"/>
    <w:rsid w:val="00B632C0"/>
    <w:rsid w:val="00B75E36"/>
    <w:rsid w:val="00B85BA8"/>
    <w:rsid w:val="00B93435"/>
    <w:rsid w:val="00BB3331"/>
    <w:rsid w:val="00BD6A8E"/>
    <w:rsid w:val="00C065F4"/>
    <w:rsid w:val="00C40EE7"/>
    <w:rsid w:val="00C44D5B"/>
    <w:rsid w:val="00C548BA"/>
    <w:rsid w:val="00C901B2"/>
    <w:rsid w:val="00C951BB"/>
    <w:rsid w:val="00CA784B"/>
    <w:rsid w:val="00CB32BC"/>
    <w:rsid w:val="00CE2CD7"/>
    <w:rsid w:val="00CE5E9F"/>
    <w:rsid w:val="00CF6C86"/>
    <w:rsid w:val="00D03E52"/>
    <w:rsid w:val="00D220AE"/>
    <w:rsid w:val="00D26672"/>
    <w:rsid w:val="00D30B4C"/>
    <w:rsid w:val="00D43A52"/>
    <w:rsid w:val="00D452AF"/>
    <w:rsid w:val="00D5439D"/>
    <w:rsid w:val="00D57A14"/>
    <w:rsid w:val="00D64EC8"/>
    <w:rsid w:val="00DB6167"/>
    <w:rsid w:val="00DB6F63"/>
    <w:rsid w:val="00DE4156"/>
    <w:rsid w:val="00E21A8F"/>
    <w:rsid w:val="00E46B29"/>
    <w:rsid w:val="00E47E00"/>
    <w:rsid w:val="00E51852"/>
    <w:rsid w:val="00E73629"/>
    <w:rsid w:val="00E776FD"/>
    <w:rsid w:val="00E91CBB"/>
    <w:rsid w:val="00F02D96"/>
    <w:rsid w:val="00F05E87"/>
    <w:rsid w:val="00F21721"/>
    <w:rsid w:val="00F27E1B"/>
    <w:rsid w:val="00F34D21"/>
    <w:rsid w:val="00F4252C"/>
    <w:rsid w:val="00F4690E"/>
    <w:rsid w:val="00F549A0"/>
    <w:rsid w:val="00F64D91"/>
    <w:rsid w:val="00F812B1"/>
    <w:rsid w:val="00F87BBF"/>
    <w:rsid w:val="00FB3DE9"/>
    <w:rsid w:val="00FB58F3"/>
    <w:rsid w:val="00FD779C"/>
    <w:rsid w:val="00FF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CD43"/>
  <w15:chartTrackingRefBased/>
  <w15:docId w15:val="{A4B5B92B-55BF-46B9-B326-3339E0C3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thProgram\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3</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YouthProgram</dc:creator>
  <cp:keywords/>
  <dc:description/>
  <cp:lastModifiedBy>Clerk Crofton</cp:lastModifiedBy>
  <cp:revision>2</cp:revision>
  <dcterms:created xsi:type="dcterms:W3CDTF">2024-02-15T15:31:00Z</dcterms:created>
  <dcterms:modified xsi:type="dcterms:W3CDTF">2024-02-15T15:31:00Z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