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4FD9" w14:textId="77777777" w:rsidR="00085502" w:rsidRPr="00086726" w:rsidRDefault="00085502">
      <w:pPr>
        <w:rPr>
          <w:b/>
          <w:bCs/>
          <w:sz w:val="28"/>
          <w:szCs w:val="28"/>
        </w:rPr>
      </w:pPr>
      <w:r w:rsidRPr="00086726">
        <w:rPr>
          <w:b/>
          <w:bCs/>
          <w:sz w:val="28"/>
          <w:szCs w:val="28"/>
        </w:rPr>
        <w:t xml:space="preserve">AGENDA </w:t>
      </w:r>
    </w:p>
    <w:p w14:paraId="08E29EC8" w14:textId="77777777" w:rsidR="003C3D74" w:rsidRPr="00086726" w:rsidRDefault="00085502">
      <w:pPr>
        <w:rPr>
          <w:b/>
          <w:bCs/>
          <w:sz w:val="28"/>
          <w:szCs w:val="28"/>
        </w:rPr>
      </w:pPr>
      <w:r w:rsidRPr="00086726">
        <w:rPr>
          <w:b/>
          <w:bCs/>
          <w:sz w:val="28"/>
          <w:szCs w:val="28"/>
        </w:rPr>
        <w:t xml:space="preserve">Regular Scheduled </w:t>
      </w:r>
    </w:p>
    <w:p w14:paraId="7B008B1A" w14:textId="23DCE315" w:rsidR="00085502" w:rsidRPr="00086726" w:rsidRDefault="00085502">
      <w:pPr>
        <w:rPr>
          <w:b/>
          <w:bCs/>
          <w:sz w:val="28"/>
          <w:szCs w:val="28"/>
        </w:rPr>
      </w:pPr>
      <w:r w:rsidRPr="00086726">
        <w:rPr>
          <w:b/>
          <w:bCs/>
          <w:sz w:val="28"/>
          <w:szCs w:val="28"/>
        </w:rPr>
        <w:t xml:space="preserve">Crofton </w:t>
      </w:r>
      <w:r w:rsidR="003C3D74" w:rsidRPr="00086726">
        <w:rPr>
          <w:b/>
          <w:bCs/>
          <w:sz w:val="28"/>
          <w:szCs w:val="28"/>
        </w:rPr>
        <w:t xml:space="preserve">City </w:t>
      </w:r>
      <w:r w:rsidRPr="00086726">
        <w:rPr>
          <w:b/>
          <w:bCs/>
          <w:sz w:val="28"/>
          <w:szCs w:val="28"/>
        </w:rPr>
        <w:t>Council Meeting.</w:t>
      </w:r>
    </w:p>
    <w:p w14:paraId="5DD3B7F8" w14:textId="2DD2D30D" w:rsidR="00085502" w:rsidRPr="00086726" w:rsidRDefault="00085502">
      <w:pPr>
        <w:rPr>
          <w:b/>
          <w:bCs/>
          <w:sz w:val="28"/>
          <w:szCs w:val="28"/>
        </w:rPr>
      </w:pPr>
      <w:r w:rsidRPr="00086726">
        <w:rPr>
          <w:b/>
          <w:bCs/>
          <w:sz w:val="28"/>
          <w:szCs w:val="28"/>
        </w:rPr>
        <w:t>April 4</w:t>
      </w:r>
      <w:r w:rsidR="003C3D74" w:rsidRPr="00086726">
        <w:rPr>
          <w:b/>
          <w:bCs/>
          <w:sz w:val="28"/>
          <w:szCs w:val="28"/>
        </w:rPr>
        <w:t xml:space="preserve">, </w:t>
      </w:r>
      <w:r w:rsidRPr="00086726">
        <w:rPr>
          <w:b/>
          <w:bCs/>
          <w:sz w:val="28"/>
          <w:szCs w:val="28"/>
        </w:rPr>
        <w:t>2023 6:30 pm</w:t>
      </w:r>
    </w:p>
    <w:p w14:paraId="72BD1EF5" w14:textId="27DFD6C4" w:rsidR="00085502" w:rsidRPr="00086726" w:rsidRDefault="00085502">
      <w:pPr>
        <w:rPr>
          <w:b/>
          <w:bCs/>
          <w:sz w:val="28"/>
          <w:szCs w:val="28"/>
        </w:rPr>
      </w:pPr>
      <w:r w:rsidRPr="00086726">
        <w:rPr>
          <w:b/>
          <w:bCs/>
          <w:sz w:val="28"/>
          <w:szCs w:val="28"/>
        </w:rPr>
        <w:t>City Auditorium</w:t>
      </w:r>
    </w:p>
    <w:p w14:paraId="513EDF24" w14:textId="285B5788" w:rsidR="00085502" w:rsidRPr="00086726" w:rsidRDefault="00085502">
      <w:pPr>
        <w:rPr>
          <w:b/>
          <w:bCs/>
          <w:sz w:val="28"/>
          <w:szCs w:val="28"/>
        </w:rPr>
      </w:pPr>
      <w:r w:rsidRPr="00086726">
        <w:rPr>
          <w:b/>
          <w:bCs/>
          <w:sz w:val="28"/>
          <w:szCs w:val="28"/>
        </w:rPr>
        <w:t>1210 W 2</w:t>
      </w:r>
      <w:r w:rsidRPr="00086726">
        <w:rPr>
          <w:b/>
          <w:bCs/>
          <w:sz w:val="28"/>
          <w:szCs w:val="28"/>
          <w:vertAlign w:val="superscript"/>
        </w:rPr>
        <w:t>nd</w:t>
      </w:r>
    </w:p>
    <w:p w14:paraId="5339B55A" w14:textId="67EF1955" w:rsidR="00085502" w:rsidRDefault="00085502"/>
    <w:p w14:paraId="5AABB156" w14:textId="07BF19D2" w:rsidR="00085502" w:rsidRDefault="00085502"/>
    <w:p w14:paraId="494E3E24" w14:textId="2E657F60" w:rsidR="00085502" w:rsidRPr="003C3D74" w:rsidRDefault="000867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  <w:r w:rsidR="00085502" w:rsidRPr="003C3D74">
        <w:rPr>
          <w:sz w:val="24"/>
          <w:szCs w:val="24"/>
        </w:rPr>
        <w:t>:</w:t>
      </w:r>
    </w:p>
    <w:p w14:paraId="459F56A1" w14:textId="77777777" w:rsidR="003C3D74" w:rsidRPr="003C3D74" w:rsidRDefault="003C3D74">
      <w:pPr>
        <w:rPr>
          <w:sz w:val="24"/>
          <w:szCs w:val="24"/>
        </w:rPr>
      </w:pPr>
    </w:p>
    <w:p w14:paraId="0B85256F" w14:textId="1D18888C" w:rsidR="00085502" w:rsidRPr="003C3D74" w:rsidRDefault="000867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OPEN MEETINGS ACT POSTER</w:t>
      </w:r>
      <w:r w:rsidR="00085502" w:rsidRPr="003C3D74">
        <w:rPr>
          <w:sz w:val="24"/>
          <w:szCs w:val="24"/>
        </w:rPr>
        <w:t>:</w:t>
      </w:r>
    </w:p>
    <w:p w14:paraId="6C1FD5F8" w14:textId="77777777" w:rsidR="003C3D74" w:rsidRPr="003C3D74" w:rsidRDefault="003C3D74">
      <w:pPr>
        <w:rPr>
          <w:sz w:val="24"/>
          <w:szCs w:val="24"/>
        </w:rPr>
      </w:pPr>
    </w:p>
    <w:p w14:paraId="0C2B10AF" w14:textId="0A8BBA85" w:rsidR="00085502" w:rsidRPr="003C3D74" w:rsidRDefault="000867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PLEDGE OF ALLEGIANCE</w:t>
      </w:r>
      <w:r w:rsidR="00085502" w:rsidRPr="003C3D74">
        <w:rPr>
          <w:sz w:val="24"/>
          <w:szCs w:val="24"/>
        </w:rPr>
        <w:t>:</w:t>
      </w:r>
    </w:p>
    <w:p w14:paraId="3BEFB543" w14:textId="77777777" w:rsidR="003C3D74" w:rsidRPr="003C3D74" w:rsidRDefault="003C3D74">
      <w:pPr>
        <w:rPr>
          <w:sz w:val="24"/>
          <w:szCs w:val="24"/>
        </w:rPr>
      </w:pPr>
    </w:p>
    <w:p w14:paraId="3796E7C1" w14:textId="26825D92" w:rsidR="00085502" w:rsidRPr="003C3D74" w:rsidRDefault="00085502">
      <w:pPr>
        <w:rPr>
          <w:sz w:val="24"/>
          <w:szCs w:val="24"/>
        </w:rPr>
      </w:pPr>
      <w:r w:rsidRPr="003C3D74">
        <w:rPr>
          <w:sz w:val="24"/>
          <w:szCs w:val="24"/>
        </w:rPr>
        <w:t xml:space="preserve"> </w:t>
      </w:r>
      <w:r w:rsidR="00086726">
        <w:rPr>
          <w:b/>
          <w:bCs/>
          <w:sz w:val="24"/>
          <w:szCs w:val="24"/>
        </w:rPr>
        <w:t>ROLL CALL</w:t>
      </w:r>
      <w:r w:rsidRPr="003C3D74">
        <w:rPr>
          <w:sz w:val="24"/>
          <w:szCs w:val="24"/>
        </w:rPr>
        <w:t>:</w:t>
      </w:r>
    </w:p>
    <w:p w14:paraId="67837061" w14:textId="77777777" w:rsidR="003C3D74" w:rsidRPr="003C3D74" w:rsidRDefault="003C3D74">
      <w:pPr>
        <w:rPr>
          <w:sz w:val="24"/>
          <w:szCs w:val="24"/>
        </w:rPr>
      </w:pPr>
    </w:p>
    <w:p w14:paraId="74BBF56B" w14:textId="05900B93" w:rsidR="00C9452F" w:rsidRPr="003C3D74" w:rsidRDefault="000867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ADOPT AGENDA</w:t>
      </w:r>
      <w:r w:rsidR="00C9452F" w:rsidRPr="003C3D74">
        <w:rPr>
          <w:sz w:val="24"/>
          <w:szCs w:val="24"/>
        </w:rPr>
        <w:t>:</w:t>
      </w:r>
    </w:p>
    <w:p w14:paraId="64D6F517" w14:textId="77777777" w:rsidR="003C3D74" w:rsidRPr="003C3D74" w:rsidRDefault="003C3D74">
      <w:pPr>
        <w:rPr>
          <w:sz w:val="24"/>
          <w:szCs w:val="24"/>
        </w:rPr>
      </w:pPr>
    </w:p>
    <w:p w14:paraId="7F573FAA" w14:textId="69690599" w:rsidR="00C9452F" w:rsidRDefault="000867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APPROVAL OF MINUTES</w:t>
      </w:r>
      <w:r w:rsidR="00C9452F" w:rsidRPr="003C3D74">
        <w:rPr>
          <w:sz w:val="24"/>
          <w:szCs w:val="24"/>
        </w:rPr>
        <w:t>: March 7, 2023</w:t>
      </w:r>
      <w:r>
        <w:rPr>
          <w:sz w:val="24"/>
          <w:szCs w:val="24"/>
        </w:rPr>
        <w:t xml:space="preserve"> Meeting:</w:t>
      </w:r>
    </w:p>
    <w:p w14:paraId="61127D80" w14:textId="42F34AF5" w:rsidR="00086726" w:rsidRDefault="0008672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6FB870" w14:textId="77777777" w:rsidR="000718FE" w:rsidRDefault="000867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APPROVAL OF CLAIMS</w:t>
      </w:r>
      <w:r w:rsidR="00C9452F" w:rsidRPr="003C3D74">
        <w:rPr>
          <w:sz w:val="24"/>
          <w:szCs w:val="24"/>
        </w:rPr>
        <w:t xml:space="preserve">: Claims paid in </w:t>
      </w:r>
      <w:r w:rsidR="003166FC" w:rsidRPr="003C3D74">
        <w:rPr>
          <w:sz w:val="24"/>
          <w:szCs w:val="24"/>
        </w:rPr>
        <w:t>March and bills to be paid in April.</w:t>
      </w:r>
      <w:r w:rsidR="005A61F5">
        <w:rPr>
          <w:sz w:val="24"/>
          <w:szCs w:val="24"/>
        </w:rPr>
        <w:t xml:space="preserve"> </w:t>
      </w:r>
    </w:p>
    <w:p w14:paraId="0883CD93" w14:textId="1D578AAC" w:rsidR="00C9452F" w:rsidRPr="003C3D74" w:rsidRDefault="005A61F5">
      <w:pPr>
        <w:rPr>
          <w:sz w:val="24"/>
          <w:szCs w:val="24"/>
        </w:rPr>
      </w:pPr>
      <w:r>
        <w:rPr>
          <w:sz w:val="24"/>
          <w:szCs w:val="24"/>
        </w:rPr>
        <w:t xml:space="preserve">Ordinance </w:t>
      </w:r>
      <w:r w:rsidR="008E618C">
        <w:rPr>
          <w:sz w:val="24"/>
          <w:szCs w:val="24"/>
        </w:rPr>
        <w:t xml:space="preserve">4-4-23 </w:t>
      </w:r>
      <w:r w:rsidR="008705BD">
        <w:rPr>
          <w:sz w:val="24"/>
          <w:szCs w:val="24"/>
        </w:rPr>
        <w:t>to pay no claims before the regular council meeting.</w:t>
      </w:r>
    </w:p>
    <w:p w14:paraId="4DB10E76" w14:textId="77777777" w:rsidR="003C3D74" w:rsidRPr="003C3D74" w:rsidRDefault="003C3D74">
      <w:pPr>
        <w:rPr>
          <w:sz w:val="24"/>
          <w:szCs w:val="24"/>
        </w:rPr>
      </w:pPr>
    </w:p>
    <w:p w14:paraId="3077FFC3" w14:textId="4EA5F783" w:rsidR="00085502" w:rsidRPr="003C3D74" w:rsidRDefault="000867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CONSIDERATIONS AND PETITIONS AND OTHER COMMUNICATIONS:</w:t>
      </w:r>
    </w:p>
    <w:p w14:paraId="5A685987" w14:textId="77777777" w:rsidR="00086726" w:rsidRDefault="00086726">
      <w:pPr>
        <w:rPr>
          <w:b/>
          <w:bCs/>
          <w:sz w:val="24"/>
          <w:szCs w:val="24"/>
        </w:rPr>
      </w:pPr>
    </w:p>
    <w:p w14:paraId="1CDDD9AC" w14:textId="0EBE216A" w:rsidR="00085502" w:rsidRPr="003C3D74" w:rsidRDefault="000867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PUBLIC COMMENT</w:t>
      </w:r>
      <w:r w:rsidR="00085502" w:rsidRPr="003C3D74">
        <w:rPr>
          <w:sz w:val="24"/>
          <w:szCs w:val="24"/>
        </w:rPr>
        <w:t>:</w:t>
      </w:r>
    </w:p>
    <w:p w14:paraId="2BF75022" w14:textId="77777777" w:rsidR="003166FC" w:rsidRPr="003C3D74" w:rsidRDefault="003166FC">
      <w:pPr>
        <w:rPr>
          <w:sz w:val="24"/>
          <w:szCs w:val="24"/>
        </w:rPr>
      </w:pPr>
    </w:p>
    <w:p w14:paraId="2D7BDCD6" w14:textId="6A7813B8" w:rsidR="003166FC" w:rsidRPr="003C3D74" w:rsidRDefault="000867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UNFINISHED BUSINESS</w:t>
      </w:r>
      <w:r w:rsidR="003166FC" w:rsidRPr="003C3D74">
        <w:rPr>
          <w:sz w:val="24"/>
          <w:szCs w:val="24"/>
        </w:rPr>
        <w:t xml:space="preserve">: </w:t>
      </w:r>
      <w:r w:rsidR="003C3D74" w:rsidRPr="003C3D74">
        <w:rPr>
          <w:sz w:val="24"/>
          <w:szCs w:val="24"/>
        </w:rPr>
        <w:t>Notice l</w:t>
      </w:r>
      <w:r w:rsidR="003166FC" w:rsidRPr="003C3D74">
        <w:rPr>
          <w:sz w:val="24"/>
          <w:szCs w:val="24"/>
        </w:rPr>
        <w:t>etter</w:t>
      </w:r>
      <w:r w:rsidR="003C3D74" w:rsidRPr="003C3D74">
        <w:rPr>
          <w:sz w:val="24"/>
          <w:szCs w:val="24"/>
        </w:rPr>
        <w:t xml:space="preserve">, of </w:t>
      </w:r>
      <w:r w:rsidR="003166FC" w:rsidRPr="003C3D74">
        <w:rPr>
          <w:sz w:val="24"/>
          <w:szCs w:val="24"/>
        </w:rPr>
        <w:t xml:space="preserve">procedure to collect overdue water bills. </w:t>
      </w:r>
    </w:p>
    <w:p w14:paraId="05DB8A6A" w14:textId="2DDC35C1" w:rsidR="003166FC" w:rsidRPr="003C3D74" w:rsidRDefault="003166FC">
      <w:pPr>
        <w:rPr>
          <w:sz w:val="24"/>
          <w:szCs w:val="24"/>
        </w:rPr>
      </w:pPr>
      <w:r w:rsidRPr="003C3D74">
        <w:rPr>
          <w:sz w:val="24"/>
          <w:szCs w:val="24"/>
        </w:rPr>
        <w:t>Police Cruiser repair update:</w:t>
      </w:r>
    </w:p>
    <w:p w14:paraId="7407030E" w14:textId="633AAFE3" w:rsidR="003166FC" w:rsidRPr="003C3D74" w:rsidRDefault="003166FC">
      <w:pPr>
        <w:rPr>
          <w:sz w:val="24"/>
          <w:szCs w:val="24"/>
        </w:rPr>
      </w:pPr>
      <w:r w:rsidRPr="003C3D74">
        <w:rPr>
          <w:sz w:val="24"/>
          <w:szCs w:val="24"/>
        </w:rPr>
        <w:t>Waste Water testing and Data processing compliance:</w:t>
      </w:r>
    </w:p>
    <w:p w14:paraId="22550938" w14:textId="0F49B018" w:rsidR="003166FC" w:rsidRDefault="003C3D74">
      <w:pPr>
        <w:rPr>
          <w:sz w:val="24"/>
          <w:szCs w:val="24"/>
        </w:rPr>
      </w:pPr>
      <w:r w:rsidRPr="003C3D74">
        <w:rPr>
          <w:sz w:val="24"/>
          <w:szCs w:val="24"/>
        </w:rPr>
        <w:t xml:space="preserve">Security </w:t>
      </w:r>
      <w:r w:rsidR="003166FC" w:rsidRPr="003C3D74">
        <w:rPr>
          <w:sz w:val="24"/>
          <w:szCs w:val="24"/>
        </w:rPr>
        <w:t>Cameras for the City:</w:t>
      </w:r>
    </w:p>
    <w:p w14:paraId="18F550A7" w14:textId="2D196B50" w:rsidR="00E6235E" w:rsidRDefault="00570D09">
      <w:pPr>
        <w:rPr>
          <w:sz w:val="24"/>
          <w:szCs w:val="24"/>
        </w:rPr>
      </w:pPr>
      <w:r>
        <w:rPr>
          <w:sz w:val="24"/>
          <w:szCs w:val="24"/>
        </w:rPr>
        <w:t>Revisit</w:t>
      </w:r>
      <w:r w:rsidR="00E6235E">
        <w:rPr>
          <w:sz w:val="24"/>
          <w:szCs w:val="24"/>
        </w:rPr>
        <w:t xml:space="preserve"> Motion for support of Cedar Knox Rural Water Project:</w:t>
      </w:r>
    </w:p>
    <w:p w14:paraId="4336AE09" w14:textId="42CEEBC1" w:rsidR="0033317B" w:rsidRDefault="0033317B">
      <w:pPr>
        <w:rPr>
          <w:sz w:val="24"/>
          <w:szCs w:val="24"/>
        </w:rPr>
      </w:pPr>
      <w:r>
        <w:rPr>
          <w:sz w:val="24"/>
          <w:szCs w:val="24"/>
        </w:rPr>
        <w:t>Proposal for hydrant repairs from Tim Arens Construction:</w:t>
      </w:r>
    </w:p>
    <w:p w14:paraId="17371166" w14:textId="542915A9" w:rsidR="008705BD" w:rsidRPr="003C3D74" w:rsidRDefault="008705BD">
      <w:pPr>
        <w:rPr>
          <w:sz w:val="24"/>
          <w:szCs w:val="24"/>
        </w:rPr>
      </w:pPr>
      <w:r>
        <w:rPr>
          <w:sz w:val="24"/>
          <w:szCs w:val="24"/>
        </w:rPr>
        <w:t>Set date for public comment meeting for selling Omaha lots.</w:t>
      </w:r>
    </w:p>
    <w:p w14:paraId="03B5EFB8" w14:textId="75BA1A97" w:rsidR="003166FC" w:rsidRPr="003C3D74" w:rsidRDefault="003166FC">
      <w:pPr>
        <w:rPr>
          <w:sz w:val="24"/>
          <w:szCs w:val="24"/>
        </w:rPr>
      </w:pPr>
    </w:p>
    <w:p w14:paraId="4BF343EC" w14:textId="2BC116A8" w:rsidR="00570D09" w:rsidRDefault="000867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  <w:r w:rsidR="003166FC" w:rsidRPr="003C3D74">
        <w:rPr>
          <w:sz w:val="24"/>
          <w:szCs w:val="24"/>
        </w:rPr>
        <w:t>: American Legion Liquor License Discussion and possible action on</w:t>
      </w:r>
      <w:r w:rsidR="00570D09">
        <w:rPr>
          <w:sz w:val="24"/>
          <w:szCs w:val="24"/>
        </w:rPr>
        <w:t>:</w:t>
      </w:r>
    </w:p>
    <w:p w14:paraId="3028DE4B" w14:textId="46451C65" w:rsidR="00570D09" w:rsidRDefault="00570D09">
      <w:pPr>
        <w:rPr>
          <w:sz w:val="24"/>
          <w:szCs w:val="24"/>
        </w:rPr>
      </w:pPr>
      <w:r>
        <w:rPr>
          <w:sz w:val="24"/>
          <w:szCs w:val="24"/>
        </w:rPr>
        <w:t xml:space="preserve">Sell of </w:t>
      </w:r>
      <w:r w:rsidR="00891FE1">
        <w:rPr>
          <w:sz w:val="24"/>
          <w:szCs w:val="24"/>
        </w:rPr>
        <w:t xml:space="preserve">Surplus </w:t>
      </w:r>
      <w:r>
        <w:rPr>
          <w:sz w:val="24"/>
          <w:szCs w:val="24"/>
        </w:rPr>
        <w:t>Equipment at City Shop &amp; Yard:</w:t>
      </w:r>
    </w:p>
    <w:p w14:paraId="533355F9" w14:textId="5A44BAB6" w:rsidR="00570D09" w:rsidRDefault="00570D09">
      <w:pPr>
        <w:rPr>
          <w:sz w:val="24"/>
          <w:szCs w:val="24"/>
        </w:rPr>
      </w:pPr>
      <w:r>
        <w:rPr>
          <w:sz w:val="24"/>
          <w:szCs w:val="24"/>
        </w:rPr>
        <w:t>Potential Construction of Shelter on the West and North corner of the City maintenance lot:</w:t>
      </w:r>
    </w:p>
    <w:p w14:paraId="29F1A862" w14:textId="0B151E2A" w:rsidR="003166FC" w:rsidRPr="003C3D74" w:rsidRDefault="005A61F5">
      <w:pPr>
        <w:rPr>
          <w:sz w:val="24"/>
          <w:szCs w:val="24"/>
        </w:rPr>
      </w:pPr>
      <w:r>
        <w:rPr>
          <w:sz w:val="24"/>
          <w:szCs w:val="24"/>
        </w:rPr>
        <w:t xml:space="preserve">Street </w:t>
      </w:r>
      <w:r w:rsidR="003166FC" w:rsidRPr="003C3D74">
        <w:rPr>
          <w:sz w:val="24"/>
          <w:szCs w:val="24"/>
        </w:rPr>
        <w:t>Repairs needed on 2</w:t>
      </w:r>
      <w:r w:rsidR="003166FC" w:rsidRPr="003C3D74">
        <w:rPr>
          <w:sz w:val="24"/>
          <w:szCs w:val="24"/>
          <w:vertAlign w:val="superscript"/>
        </w:rPr>
        <w:t>nd</w:t>
      </w:r>
      <w:r w:rsidR="003166FC" w:rsidRPr="003C3D74">
        <w:rPr>
          <w:sz w:val="24"/>
          <w:szCs w:val="24"/>
        </w:rPr>
        <w:t xml:space="preserve"> street:</w:t>
      </w:r>
    </w:p>
    <w:p w14:paraId="7F9B0E42" w14:textId="64DF01E5" w:rsidR="003166FC" w:rsidRDefault="003166FC">
      <w:pPr>
        <w:rPr>
          <w:sz w:val="24"/>
          <w:szCs w:val="24"/>
        </w:rPr>
      </w:pPr>
      <w:r w:rsidRPr="003C3D74">
        <w:rPr>
          <w:sz w:val="24"/>
          <w:szCs w:val="24"/>
        </w:rPr>
        <w:t xml:space="preserve">Process and procedure for handling cash in the city Clerical System: </w:t>
      </w:r>
    </w:p>
    <w:p w14:paraId="5A5895E4" w14:textId="77B1898E" w:rsidR="0033317B" w:rsidRDefault="0033317B">
      <w:pPr>
        <w:rPr>
          <w:sz w:val="24"/>
          <w:szCs w:val="24"/>
        </w:rPr>
      </w:pPr>
      <w:r>
        <w:rPr>
          <w:sz w:val="24"/>
          <w:szCs w:val="24"/>
        </w:rPr>
        <w:t>Pool Prices:</w:t>
      </w:r>
      <w:r w:rsidR="008E618C">
        <w:rPr>
          <w:sz w:val="24"/>
          <w:szCs w:val="24"/>
        </w:rPr>
        <w:t xml:space="preserve"> </w:t>
      </w:r>
    </w:p>
    <w:p w14:paraId="19094BE7" w14:textId="5B10F933" w:rsidR="0033317B" w:rsidRDefault="0033317B">
      <w:pPr>
        <w:rPr>
          <w:sz w:val="24"/>
          <w:szCs w:val="24"/>
        </w:rPr>
      </w:pPr>
      <w:r>
        <w:rPr>
          <w:sz w:val="24"/>
          <w:szCs w:val="24"/>
        </w:rPr>
        <w:t xml:space="preserve">Hiring of maintenance </w:t>
      </w:r>
      <w:r w:rsidR="005A61F5">
        <w:rPr>
          <w:sz w:val="24"/>
          <w:szCs w:val="24"/>
        </w:rPr>
        <w:t>personnel</w:t>
      </w:r>
      <w:r>
        <w:rPr>
          <w:sz w:val="24"/>
          <w:szCs w:val="24"/>
        </w:rPr>
        <w:t xml:space="preserve">: </w:t>
      </w:r>
    </w:p>
    <w:p w14:paraId="51500052" w14:textId="35C3C57A" w:rsidR="00BA7A12" w:rsidRDefault="00BA7A12">
      <w:pPr>
        <w:rPr>
          <w:sz w:val="24"/>
          <w:szCs w:val="24"/>
        </w:rPr>
      </w:pPr>
      <w:r>
        <w:rPr>
          <w:sz w:val="24"/>
          <w:szCs w:val="24"/>
        </w:rPr>
        <w:t>Selling rock at the cement plant:</w:t>
      </w:r>
    </w:p>
    <w:p w14:paraId="3534FA7C" w14:textId="51F5190D" w:rsidR="00E7688B" w:rsidRDefault="00E7688B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Set date and time for regular council meetings:</w:t>
      </w:r>
      <w:r w:rsidR="008E618C">
        <w:rPr>
          <w:sz w:val="24"/>
          <w:szCs w:val="24"/>
        </w:rPr>
        <w:t xml:space="preserve"> Resolution 4-4-23-</w:t>
      </w:r>
      <w:r w:rsidR="008705BD">
        <w:rPr>
          <w:sz w:val="24"/>
          <w:szCs w:val="24"/>
        </w:rPr>
        <w:t>1</w:t>
      </w:r>
      <w:r w:rsidR="008E618C">
        <w:rPr>
          <w:sz w:val="24"/>
          <w:szCs w:val="24"/>
        </w:rPr>
        <w:t xml:space="preserve"> to set time of meeting as…</w:t>
      </w:r>
    </w:p>
    <w:p w14:paraId="6F5873A6" w14:textId="77777777" w:rsidR="005A61F5" w:rsidRPr="003C3D74" w:rsidRDefault="005A61F5">
      <w:pPr>
        <w:rPr>
          <w:sz w:val="24"/>
          <w:szCs w:val="24"/>
        </w:rPr>
      </w:pPr>
    </w:p>
    <w:p w14:paraId="5CEADDAC" w14:textId="6517D729" w:rsidR="00C9452F" w:rsidRDefault="00C9452F">
      <w:pPr>
        <w:rPr>
          <w:sz w:val="24"/>
          <w:szCs w:val="24"/>
        </w:rPr>
      </w:pPr>
    </w:p>
    <w:p w14:paraId="5EA62C9D" w14:textId="793E3E7A" w:rsidR="003C3D74" w:rsidRDefault="000867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COMMITTEE REPORTS</w:t>
      </w:r>
      <w:r w:rsidR="00E6235E">
        <w:rPr>
          <w:sz w:val="24"/>
          <w:szCs w:val="24"/>
        </w:rPr>
        <w:t xml:space="preserve">: </w:t>
      </w:r>
    </w:p>
    <w:p w14:paraId="57441A9C" w14:textId="5C223311" w:rsidR="00E6235E" w:rsidRPr="00086726" w:rsidRDefault="00E6235E" w:rsidP="00086726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86726">
        <w:rPr>
          <w:sz w:val="24"/>
          <w:szCs w:val="24"/>
        </w:rPr>
        <w:t>Economic Development:</w:t>
      </w:r>
    </w:p>
    <w:p w14:paraId="270DF52F" w14:textId="4F2B4B65" w:rsidR="00E6235E" w:rsidRPr="00086726" w:rsidRDefault="00E6235E" w:rsidP="00086726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86726">
        <w:rPr>
          <w:sz w:val="24"/>
          <w:szCs w:val="24"/>
        </w:rPr>
        <w:t>Planning and Zoning:</w:t>
      </w:r>
    </w:p>
    <w:p w14:paraId="4AF83DC7" w14:textId="5119037D" w:rsidR="00E6235E" w:rsidRPr="00086726" w:rsidRDefault="00E6235E" w:rsidP="00086726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86726">
        <w:rPr>
          <w:sz w:val="24"/>
          <w:szCs w:val="24"/>
        </w:rPr>
        <w:t>Cemetery Board:</w:t>
      </w:r>
    </w:p>
    <w:p w14:paraId="47A7B5EA" w14:textId="2A8AC840" w:rsidR="00E6235E" w:rsidRPr="00086726" w:rsidRDefault="00E6235E" w:rsidP="00086726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86726">
        <w:rPr>
          <w:sz w:val="24"/>
          <w:szCs w:val="24"/>
        </w:rPr>
        <w:t>Tree Board:</w:t>
      </w:r>
    </w:p>
    <w:p w14:paraId="2931059C" w14:textId="58B0FAA7" w:rsidR="00E6235E" w:rsidRDefault="00E6235E">
      <w:pPr>
        <w:rPr>
          <w:sz w:val="24"/>
          <w:szCs w:val="24"/>
        </w:rPr>
      </w:pPr>
    </w:p>
    <w:p w14:paraId="188CAF5D" w14:textId="01D4F3B6" w:rsidR="00E6235E" w:rsidRDefault="000867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ADMINISTRATION REPORTS</w:t>
      </w:r>
      <w:r w:rsidR="00E6235E">
        <w:rPr>
          <w:sz w:val="24"/>
          <w:szCs w:val="24"/>
        </w:rPr>
        <w:t>:</w:t>
      </w:r>
    </w:p>
    <w:p w14:paraId="70D5C2C3" w14:textId="231F7FEC" w:rsidR="00E6235E" w:rsidRPr="00086726" w:rsidRDefault="00E6235E" w:rsidP="0008672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086726">
        <w:rPr>
          <w:sz w:val="24"/>
          <w:szCs w:val="24"/>
        </w:rPr>
        <w:t>City Clerk Donna Cook</w:t>
      </w:r>
    </w:p>
    <w:p w14:paraId="0A7B5615" w14:textId="1013874E" w:rsidR="00E6235E" w:rsidRPr="00086726" w:rsidRDefault="00E6235E" w:rsidP="0008672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086726">
        <w:rPr>
          <w:sz w:val="24"/>
          <w:szCs w:val="24"/>
        </w:rPr>
        <w:t xml:space="preserve">Head </w:t>
      </w:r>
      <w:r w:rsidR="00456178" w:rsidRPr="00086726">
        <w:rPr>
          <w:sz w:val="24"/>
          <w:szCs w:val="24"/>
        </w:rPr>
        <w:t>Maintenance</w:t>
      </w:r>
      <w:r w:rsidRPr="00086726">
        <w:rPr>
          <w:sz w:val="24"/>
          <w:szCs w:val="24"/>
        </w:rPr>
        <w:t xml:space="preserve"> Dustin Anderson</w:t>
      </w:r>
    </w:p>
    <w:p w14:paraId="7041D419" w14:textId="0408C11F" w:rsidR="00E6235E" w:rsidRPr="00086726" w:rsidRDefault="00E6235E" w:rsidP="0008672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086726">
        <w:rPr>
          <w:sz w:val="24"/>
          <w:szCs w:val="24"/>
        </w:rPr>
        <w:t>Chief John Carter</w:t>
      </w:r>
      <w:r w:rsidR="00E545CF">
        <w:rPr>
          <w:sz w:val="24"/>
          <w:szCs w:val="24"/>
        </w:rPr>
        <w:t xml:space="preserve"> with update on grant status</w:t>
      </w:r>
    </w:p>
    <w:p w14:paraId="64B372CE" w14:textId="3FE5867B" w:rsidR="00E6235E" w:rsidRPr="00086726" w:rsidRDefault="00E6235E" w:rsidP="0008672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086726">
        <w:rPr>
          <w:sz w:val="24"/>
          <w:szCs w:val="24"/>
        </w:rPr>
        <w:t>Mayor Robert W Evans</w:t>
      </w:r>
    </w:p>
    <w:p w14:paraId="6365031C" w14:textId="034A73FA" w:rsidR="00E95511" w:rsidRDefault="00E95511">
      <w:pPr>
        <w:rPr>
          <w:sz w:val="24"/>
          <w:szCs w:val="24"/>
        </w:rPr>
      </w:pPr>
    </w:p>
    <w:p w14:paraId="5A5002D4" w14:textId="3C4C6D7C" w:rsidR="00E95511" w:rsidRDefault="000867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ANNOUNCEMENTS</w:t>
      </w:r>
      <w:r w:rsidR="00E95511">
        <w:rPr>
          <w:sz w:val="24"/>
          <w:szCs w:val="24"/>
        </w:rPr>
        <w:t>:</w:t>
      </w:r>
      <w:r>
        <w:rPr>
          <w:sz w:val="24"/>
          <w:szCs w:val="24"/>
        </w:rPr>
        <w:t xml:space="preserve"> Next City Council Meeting </w:t>
      </w:r>
      <w:r w:rsidR="00E7688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2023 6:30 PM</w:t>
      </w:r>
    </w:p>
    <w:p w14:paraId="21E9E76C" w14:textId="255FEE9B" w:rsidR="00E95511" w:rsidRDefault="00E95511">
      <w:pPr>
        <w:rPr>
          <w:sz w:val="24"/>
          <w:szCs w:val="24"/>
        </w:rPr>
      </w:pPr>
    </w:p>
    <w:p w14:paraId="6C517803" w14:textId="0581E410" w:rsidR="00E95511" w:rsidRDefault="000867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CLOSED SESSION</w:t>
      </w:r>
      <w:r w:rsidR="00E95511">
        <w:rPr>
          <w:sz w:val="24"/>
          <w:szCs w:val="24"/>
        </w:rPr>
        <w:t>: Council will go into closed session to discuss potential Litigation. Council may or may not act on discussion when coming out of closed session.</w:t>
      </w:r>
    </w:p>
    <w:p w14:paraId="600D8002" w14:textId="00F4BE79" w:rsidR="00086726" w:rsidRDefault="00086726">
      <w:pPr>
        <w:rPr>
          <w:sz w:val="24"/>
          <w:szCs w:val="24"/>
        </w:rPr>
      </w:pPr>
    </w:p>
    <w:p w14:paraId="483BD118" w14:textId="69A2AE68" w:rsidR="00086726" w:rsidRPr="003C3D74" w:rsidRDefault="000867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sectPr w:rsidR="00086726" w:rsidRPr="003C3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0B3675"/>
    <w:multiLevelType w:val="hybridMultilevel"/>
    <w:tmpl w:val="035A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0627D"/>
    <w:multiLevelType w:val="hybridMultilevel"/>
    <w:tmpl w:val="FF505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28098518">
    <w:abstractNumId w:val="21"/>
  </w:num>
  <w:num w:numId="2" w16cid:durableId="1045562974">
    <w:abstractNumId w:val="12"/>
  </w:num>
  <w:num w:numId="3" w16cid:durableId="616717102">
    <w:abstractNumId w:val="10"/>
  </w:num>
  <w:num w:numId="4" w16cid:durableId="521745044">
    <w:abstractNumId w:val="23"/>
  </w:num>
  <w:num w:numId="5" w16cid:durableId="2133279881">
    <w:abstractNumId w:val="13"/>
  </w:num>
  <w:num w:numId="6" w16cid:durableId="1804688259">
    <w:abstractNumId w:val="18"/>
  </w:num>
  <w:num w:numId="7" w16cid:durableId="1308433524">
    <w:abstractNumId w:val="20"/>
  </w:num>
  <w:num w:numId="8" w16cid:durableId="1730372536">
    <w:abstractNumId w:val="9"/>
  </w:num>
  <w:num w:numId="9" w16cid:durableId="1785537836">
    <w:abstractNumId w:val="7"/>
  </w:num>
  <w:num w:numId="10" w16cid:durableId="2114126901">
    <w:abstractNumId w:val="6"/>
  </w:num>
  <w:num w:numId="11" w16cid:durableId="873229746">
    <w:abstractNumId w:val="5"/>
  </w:num>
  <w:num w:numId="12" w16cid:durableId="250554045">
    <w:abstractNumId w:val="4"/>
  </w:num>
  <w:num w:numId="13" w16cid:durableId="745495967">
    <w:abstractNumId w:val="8"/>
  </w:num>
  <w:num w:numId="14" w16cid:durableId="877812034">
    <w:abstractNumId w:val="3"/>
  </w:num>
  <w:num w:numId="15" w16cid:durableId="243612068">
    <w:abstractNumId w:val="2"/>
  </w:num>
  <w:num w:numId="16" w16cid:durableId="2092000989">
    <w:abstractNumId w:val="1"/>
  </w:num>
  <w:num w:numId="17" w16cid:durableId="596641584">
    <w:abstractNumId w:val="0"/>
  </w:num>
  <w:num w:numId="18" w16cid:durableId="1438403887">
    <w:abstractNumId w:val="16"/>
  </w:num>
  <w:num w:numId="19" w16cid:durableId="1945575471">
    <w:abstractNumId w:val="17"/>
  </w:num>
  <w:num w:numId="20" w16cid:durableId="662975676">
    <w:abstractNumId w:val="22"/>
  </w:num>
  <w:num w:numId="21" w16cid:durableId="1501046028">
    <w:abstractNumId w:val="19"/>
  </w:num>
  <w:num w:numId="22" w16cid:durableId="1252474527">
    <w:abstractNumId w:val="11"/>
  </w:num>
  <w:num w:numId="23" w16cid:durableId="1609697622">
    <w:abstractNumId w:val="24"/>
  </w:num>
  <w:num w:numId="24" w16cid:durableId="358355829">
    <w:abstractNumId w:val="14"/>
  </w:num>
  <w:num w:numId="25" w16cid:durableId="11628958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02"/>
    <w:rsid w:val="000718FE"/>
    <w:rsid w:val="00085502"/>
    <w:rsid w:val="00086726"/>
    <w:rsid w:val="001F77FB"/>
    <w:rsid w:val="003166FC"/>
    <w:rsid w:val="0033317B"/>
    <w:rsid w:val="003C3D74"/>
    <w:rsid w:val="00456178"/>
    <w:rsid w:val="004A5862"/>
    <w:rsid w:val="00570D09"/>
    <w:rsid w:val="005A61F5"/>
    <w:rsid w:val="00645252"/>
    <w:rsid w:val="006609C2"/>
    <w:rsid w:val="006D3D74"/>
    <w:rsid w:val="0083569A"/>
    <w:rsid w:val="008705BD"/>
    <w:rsid w:val="00891FE1"/>
    <w:rsid w:val="008E618C"/>
    <w:rsid w:val="00A9204E"/>
    <w:rsid w:val="00BA7A12"/>
    <w:rsid w:val="00C9452F"/>
    <w:rsid w:val="00E545CF"/>
    <w:rsid w:val="00E6235E"/>
    <w:rsid w:val="00E7688B"/>
    <w:rsid w:val="00E9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D9E4"/>
  <w15:chartTrackingRefBased/>
  <w15:docId w15:val="{BB9C885B-1ADB-459B-9AF4-35F52332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86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uthProgram\AppData\Local\Microsoft\Office\16.0\DTS\en-US%7b50CEE9D1-E320-4644-8CE0-9402526A2ACD%7d\%7b437810B5-5D4A-44F3-B6B7-509BE9ED7EF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{437810B5-5D4A-44F3-B6B7-509BE9ED7EFB}tf02786999_win32</Template>
  <TotalTime>210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YouthProgram</dc:creator>
  <cp:keywords/>
  <dc:description/>
  <cp:lastModifiedBy>Clerk</cp:lastModifiedBy>
  <cp:revision>13</cp:revision>
  <dcterms:created xsi:type="dcterms:W3CDTF">2023-03-15T17:49:00Z</dcterms:created>
  <dcterms:modified xsi:type="dcterms:W3CDTF">2023-03-29T14:12:00Z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